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5DA1" w14:textId="77777777" w:rsidR="005A1295" w:rsidRDefault="00EE787B" w:rsidP="007D03AD"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BB95FC8" wp14:editId="5BE71375">
                <wp:extent cx="57955" cy="45719"/>
                <wp:effectExtent l="0" t="0" r="0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42C9A" w14:textId="263D1228" w:rsidR="005A1295" w:rsidRPr="004A0513" w:rsidRDefault="005A1295" w:rsidP="005A1295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95FC8" id="Rectangle 1" o:spid="_x0000_s1026" style="width:4.5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" fillcolor="black [3213]" stroked="f" strokeweight="2pt">
                <v:textbox>
                  <w:txbxContent>
                    <w:p w14:paraId="6DF42C9A" w14:textId="263D1228" w:rsidR="005A1295" w:rsidRPr="004A0513" w:rsidRDefault="005A1295" w:rsidP="005A1295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D85DBFA" w14:textId="77777777" w:rsidR="00757ADD" w:rsidRDefault="00757ADD" w:rsidP="007D03AD"/>
    <w:p w14:paraId="1354F4A4" w14:textId="77777777" w:rsidR="00490A7A" w:rsidRDefault="00490A7A" w:rsidP="00490A7A"/>
    <w:p w14:paraId="3D3A03EE" w14:textId="5C899C6C" w:rsidR="00364453" w:rsidRPr="00364453" w:rsidRDefault="000609D8" w:rsidP="007D03AD">
      <w:pPr>
        <w:pStyle w:val="Title"/>
      </w:pPr>
      <w:r>
        <w:t>Tonys Electrical Services LLC</w:t>
      </w:r>
    </w:p>
    <w:p w14:paraId="75B59ED2" w14:textId="77777777" w:rsidR="00467865" w:rsidRDefault="003F609B" w:rsidP="00856C35">
      <w:pPr>
        <w:pStyle w:val="Heading1"/>
      </w:pPr>
      <w:sdt>
        <w:sdtPr>
          <w:id w:val="1501388381"/>
          <w:placeholder>
            <w:docPart w:val="FE58EA2823184F77B0DAA0A5357B7C73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539AC491" w14:textId="77777777" w:rsidR="000A11D6" w:rsidRDefault="000A11D6" w:rsidP="000A11D6"/>
    <w:p w14:paraId="7373C644" w14:textId="77777777" w:rsidR="000A11D6" w:rsidRPr="000A11D6" w:rsidRDefault="003F609B" w:rsidP="00596629">
      <w:pPr>
        <w:pStyle w:val="Heading2"/>
      </w:pPr>
      <w:sdt>
        <w:sdtPr>
          <w:id w:val="1550421370"/>
          <w:placeholder>
            <w:docPart w:val="097B522E036F4A74968172FEA85FE6C2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3B8A0581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7DA5669B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390207CC" w14:textId="77777777" w:rsidR="001F512F" w:rsidRDefault="003F609B" w:rsidP="00FD1D70">
            <w:sdt>
              <w:sdtPr>
                <w:id w:val="537631625"/>
                <w:placeholder>
                  <w:docPart w:val="6FEC3BEBEAB644F4A575F785477D301B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1DF1E01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32EE164" w14:textId="77777777" w:rsidR="001F512F" w:rsidRDefault="001F512F" w:rsidP="00956B08"/>
        </w:tc>
        <w:tc>
          <w:tcPr>
            <w:tcW w:w="180" w:type="dxa"/>
          </w:tcPr>
          <w:p w14:paraId="1889B004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5325880" w14:textId="77777777" w:rsidR="001F512F" w:rsidRDefault="003F609B" w:rsidP="00FD1D70">
            <w:sdt>
              <w:sdtPr>
                <w:id w:val="662593343"/>
                <w:placeholder>
                  <w:docPart w:val="6DED99F0D20C41848A899F2C3FAFE226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277A188B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20C51A8" w14:textId="77777777" w:rsidR="001F512F" w:rsidRDefault="001F512F" w:rsidP="00956B08"/>
        </w:tc>
      </w:tr>
      <w:tr w:rsidR="00A16E80" w14:paraId="330288C0" w14:textId="77777777" w:rsidTr="00FA4E61">
        <w:tc>
          <w:tcPr>
            <w:tcW w:w="1135" w:type="dxa"/>
          </w:tcPr>
          <w:p w14:paraId="4D5E3A93" w14:textId="77777777" w:rsidR="00222814" w:rsidRDefault="00222814" w:rsidP="00956B08"/>
        </w:tc>
        <w:tc>
          <w:tcPr>
            <w:tcW w:w="176" w:type="dxa"/>
          </w:tcPr>
          <w:p w14:paraId="32F9F364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39FB22F0" w14:textId="77777777" w:rsidR="00222814" w:rsidRPr="00806CE2" w:rsidRDefault="003F609B" w:rsidP="00FD1D70">
            <w:pPr>
              <w:pStyle w:val="Heading3"/>
            </w:pPr>
            <w:sdt>
              <w:sdtPr>
                <w:id w:val="-684508243"/>
                <w:placeholder>
                  <w:docPart w:val="91F0FA275D7248F7BBF9317A8954ABF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2782255" w14:textId="77777777" w:rsidR="00222814" w:rsidRPr="00806CE2" w:rsidRDefault="003F609B" w:rsidP="00FD1D70">
            <w:pPr>
              <w:pStyle w:val="Heading3"/>
            </w:pPr>
            <w:sdt>
              <w:sdtPr>
                <w:id w:val="1199428338"/>
                <w:placeholder>
                  <w:docPart w:val="393BD2E33D0F4202966ECCFFF2A23EA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5CA0C38" w14:textId="77777777" w:rsidR="00222814" w:rsidRPr="00806CE2" w:rsidRDefault="003F609B" w:rsidP="00FD1D70">
            <w:pPr>
              <w:pStyle w:val="Heading3"/>
            </w:pPr>
            <w:sdt>
              <w:sdtPr>
                <w:id w:val="-106202036"/>
                <w:placeholder>
                  <w:docPart w:val="AD01BC4EF3A64BF380A3439AC7E73E1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33438534" w14:textId="77777777" w:rsidR="00222814" w:rsidRDefault="00222814" w:rsidP="00956B08"/>
        </w:tc>
        <w:tc>
          <w:tcPr>
            <w:tcW w:w="810" w:type="dxa"/>
          </w:tcPr>
          <w:p w14:paraId="4059F2F5" w14:textId="77777777" w:rsidR="00222814" w:rsidRDefault="00222814" w:rsidP="00956B08"/>
        </w:tc>
        <w:tc>
          <w:tcPr>
            <w:tcW w:w="180" w:type="dxa"/>
          </w:tcPr>
          <w:p w14:paraId="55CA7D64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4393DBE" w14:textId="77777777" w:rsidR="00222814" w:rsidRDefault="00222814" w:rsidP="00956B08"/>
        </w:tc>
      </w:tr>
      <w:tr w:rsidR="006633D7" w14:paraId="73C6B554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034508B8" w14:textId="77777777" w:rsidR="001F512F" w:rsidRDefault="003F609B" w:rsidP="00FD1D70">
            <w:sdt>
              <w:sdtPr>
                <w:id w:val="-1872061770"/>
                <w:placeholder>
                  <w:docPart w:val="83F1E5ADD1AF43AD8A5F6692993D019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0A6C1B9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06B31CB" w14:textId="77777777" w:rsidR="001F512F" w:rsidRDefault="001F512F" w:rsidP="00956B08"/>
        </w:tc>
        <w:tc>
          <w:tcPr>
            <w:tcW w:w="180" w:type="dxa"/>
          </w:tcPr>
          <w:p w14:paraId="5B62239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EFBFCF2" w14:textId="77777777" w:rsidR="001F512F" w:rsidRDefault="003F609B" w:rsidP="00FD1D70">
            <w:sdt>
              <w:sdtPr>
                <w:id w:val="-1999185699"/>
                <w:placeholder>
                  <w:docPart w:val="78DE066CD0AF4736B2752C7A7221D76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0423A663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6B2C89A" w14:textId="77777777" w:rsidR="001F512F" w:rsidRDefault="001F512F" w:rsidP="00956B08"/>
        </w:tc>
      </w:tr>
      <w:tr w:rsidR="00AC5E57" w14:paraId="69EEC0F7" w14:textId="77777777" w:rsidTr="00FA4E61">
        <w:tc>
          <w:tcPr>
            <w:tcW w:w="1135" w:type="dxa"/>
          </w:tcPr>
          <w:p w14:paraId="29273B3F" w14:textId="77777777" w:rsidR="00AC5E57" w:rsidRDefault="00AC5E57" w:rsidP="00956B08"/>
        </w:tc>
        <w:tc>
          <w:tcPr>
            <w:tcW w:w="176" w:type="dxa"/>
          </w:tcPr>
          <w:p w14:paraId="6118B0BC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0B40F5C4" w14:textId="77777777" w:rsidR="00AC5E57" w:rsidRPr="00806CE2" w:rsidRDefault="003F609B" w:rsidP="00FD1D70">
            <w:pPr>
              <w:pStyle w:val="Heading3"/>
            </w:pPr>
            <w:sdt>
              <w:sdtPr>
                <w:id w:val="-498968321"/>
                <w:placeholder>
                  <w:docPart w:val="E6137BCC7D724D4E8C5AE1A93823C2A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6210F08" w14:textId="77777777" w:rsidR="00AC5E57" w:rsidRPr="00806CE2" w:rsidRDefault="003F609B" w:rsidP="00FD1D70">
            <w:pPr>
              <w:pStyle w:val="Heading3"/>
            </w:pPr>
            <w:sdt>
              <w:sdtPr>
                <w:id w:val="114184445"/>
                <w:placeholder>
                  <w:docPart w:val="845D378B64104E049B9022F192DC689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4D4A93E7" w14:textId="77777777" w:rsidR="00AC5E57" w:rsidRDefault="00AC5E57" w:rsidP="00956B08"/>
        </w:tc>
        <w:tc>
          <w:tcPr>
            <w:tcW w:w="810" w:type="dxa"/>
          </w:tcPr>
          <w:p w14:paraId="4118D145" w14:textId="77777777" w:rsidR="00AC5E57" w:rsidRDefault="00AC5E57" w:rsidP="00956B08"/>
        </w:tc>
        <w:tc>
          <w:tcPr>
            <w:tcW w:w="180" w:type="dxa"/>
          </w:tcPr>
          <w:p w14:paraId="7021216D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20C38E0" w14:textId="77777777" w:rsidR="00AC5E57" w:rsidRDefault="00AC5E57" w:rsidP="00956B08"/>
        </w:tc>
      </w:tr>
      <w:tr w:rsidR="00E1582F" w14:paraId="2E28E3F4" w14:textId="77777777" w:rsidTr="007D03AD">
        <w:tc>
          <w:tcPr>
            <w:tcW w:w="1135" w:type="dxa"/>
          </w:tcPr>
          <w:p w14:paraId="076DAA89" w14:textId="77777777" w:rsidR="00387538" w:rsidRDefault="00387538" w:rsidP="00956B08"/>
        </w:tc>
        <w:tc>
          <w:tcPr>
            <w:tcW w:w="176" w:type="dxa"/>
          </w:tcPr>
          <w:p w14:paraId="15340557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7BD9D98" w14:textId="77777777" w:rsidR="00387538" w:rsidRDefault="00387538" w:rsidP="00956B08"/>
        </w:tc>
        <w:tc>
          <w:tcPr>
            <w:tcW w:w="180" w:type="dxa"/>
          </w:tcPr>
          <w:p w14:paraId="10539289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71293BBA" w14:textId="77777777" w:rsidR="00387538" w:rsidRPr="002E0300" w:rsidRDefault="003F609B" w:rsidP="002E0300">
            <w:sdt>
              <w:sdtPr>
                <w:id w:val="855613226"/>
                <w:placeholder>
                  <w:docPart w:val="B7D1234A755D4DE3840DC9395EF34EF6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55E543FB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76DE64C" w14:textId="77777777" w:rsidR="00387538" w:rsidRDefault="00387538" w:rsidP="00956B08"/>
        </w:tc>
      </w:tr>
      <w:tr w:rsidR="006633D7" w14:paraId="185B9704" w14:textId="77777777" w:rsidTr="007D03AD">
        <w:tc>
          <w:tcPr>
            <w:tcW w:w="1135" w:type="dxa"/>
          </w:tcPr>
          <w:p w14:paraId="71BDC228" w14:textId="77777777" w:rsidR="0004219A" w:rsidRDefault="0004219A" w:rsidP="00956B08"/>
        </w:tc>
        <w:tc>
          <w:tcPr>
            <w:tcW w:w="176" w:type="dxa"/>
          </w:tcPr>
          <w:p w14:paraId="17CE736B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662E7F26" w14:textId="77777777" w:rsidR="0004219A" w:rsidRPr="00806CE2" w:rsidRDefault="003F609B" w:rsidP="00FD1D70">
            <w:pPr>
              <w:pStyle w:val="Heading3"/>
            </w:pPr>
            <w:sdt>
              <w:sdtPr>
                <w:id w:val="554202514"/>
                <w:placeholder>
                  <w:docPart w:val="442B5A90E63040C08F68A00CC19D786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0D0C640" w14:textId="77777777" w:rsidR="0004219A" w:rsidRPr="00806CE2" w:rsidRDefault="003F609B" w:rsidP="00FD1D70">
            <w:pPr>
              <w:pStyle w:val="Heading3"/>
            </w:pPr>
            <w:sdt>
              <w:sdtPr>
                <w:id w:val="-289979287"/>
                <w:placeholder>
                  <w:docPart w:val="EFC8EA6F6EDF460880A477C0586162D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45238E1" w14:textId="77777777" w:rsidR="0004219A" w:rsidRPr="00806CE2" w:rsidRDefault="003F609B" w:rsidP="00FD1D70">
            <w:pPr>
              <w:pStyle w:val="Heading3"/>
            </w:pPr>
            <w:sdt>
              <w:sdtPr>
                <w:id w:val="-1797126264"/>
                <w:placeholder>
                  <w:docPart w:val="8120589294634C19B5B5C0C69F81202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615CC8FB" w14:textId="77777777" w:rsidR="0004219A" w:rsidRDefault="0004219A" w:rsidP="00956B08"/>
        </w:tc>
        <w:tc>
          <w:tcPr>
            <w:tcW w:w="810" w:type="dxa"/>
          </w:tcPr>
          <w:p w14:paraId="3F973CB2" w14:textId="77777777" w:rsidR="0004219A" w:rsidRDefault="0004219A" w:rsidP="00956B08"/>
        </w:tc>
        <w:tc>
          <w:tcPr>
            <w:tcW w:w="180" w:type="dxa"/>
          </w:tcPr>
          <w:p w14:paraId="280047A4" w14:textId="77777777" w:rsidR="0004219A" w:rsidRDefault="0004219A" w:rsidP="00956B08"/>
        </w:tc>
        <w:tc>
          <w:tcPr>
            <w:tcW w:w="2244" w:type="dxa"/>
          </w:tcPr>
          <w:p w14:paraId="2DC9234A" w14:textId="77777777" w:rsidR="0004219A" w:rsidRDefault="0004219A" w:rsidP="00956B08"/>
        </w:tc>
      </w:tr>
    </w:tbl>
    <w:p w14:paraId="0CBD32B9" w14:textId="77777777" w:rsidR="00F436BA" w:rsidRDefault="00F436BA" w:rsidP="002B4DB2"/>
    <w:p w14:paraId="514F9482" w14:textId="77777777" w:rsidR="00295267" w:rsidRDefault="00295267" w:rsidP="002B4DB2"/>
    <w:tbl>
      <w:tblPr>
        <w:tblW w:w="9367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249"/>
        <w:gridCol w:w="167"/>
        <w:gridCol w:w="168"/>
        <w:gridCol w:w="167"/>
        <w:gridCol w:w="1035"/>
        <w:gridCol w:w="164"/>
        <w:gridCol w:w="734"/>
        <w:gridCol w:w="167"/>
        <w:gridCol w:w="2341"/>
        <w:gridCol w:w="167"/>
        <w:gridCol w:w="1337"/>
        <w:gridCol w:w="167"/>
        <w:gridCol w:w="1504"/>
      </w:tblGrid>
      <w:tr w:rsidR="00E1582F" w14:paraId="2492449C" w14:textId="77777777" w:rsidTr="00F32A76">
        <w:trPr>
          <w:trHeight w:val="237"/>
        </w:trPr>
        <w:tc>
          <w:tcPr>
            <w:tcW w:w="1251" w:type="dxa"/>
            <w:shd w:val="clear" w:color="auto" w:fill="F2F2F2" w:themeFill="background1" w:themeFillShade="F2"/>
          </w:tcPr>
          <w:p w14:paraId="75012CFE" w14:textId="78DEE43B" w:rsidR="00E1582F" w:rsidRDefault="000609D8" w:rsidP="00061632">
            <w:r>
              <w:t>Birthday:</w:t>
            </w:r>
          </w:p>
        </w:tc>
        <w:tc>
          <w:tcPr>
            <w:tcW w:w="167" w:type="dxa"/>
          </w:tcPr>
          <w:p w14:paraId="49281072" w14:textId="77777777" w:rsidR="00E1582F" w:rsidRDefault="00E1582F" w:rsidP="002B4DB2"/>
        </w:tc>
        <w:tc>
          <w:tcPr>
            <w:tcW w:w="1372" w:type="dxa"/>
            <w:gridSpan w:val="3"/>
            <w:tcBorders>
              <w:bottom w:val="single" w:sz="4" w:space="0" w:color="auto"/>
            </w:tcBorders>
          </w:tcPr>
          <w:p w14:paraId="210BCF24" w14:textId="77777777" w:rsidR="00E1582F" w:rsidRDefault="00E1582F" w:rsidP="002B4DB2"/>
        </w:tc>
        <w:tc>
          <w:tcPr>
            <w:tcW w:w="152" w:type="dxa"/>
          </w:tcPr>
          <w:p w14:paraId="5D1656DE" w14:textId="77777777" w:rsidR="00E1582F" w:rsidRDefault="00E1582F" w:rsidP="002B4DB2"/>
        </w:tc>
        <w:tc>
          <w:tcPr>
            <w:tcW w:w="735" w:type="dxa"/>
            <w:shd w:val="clear" w:color="auto" w:fill="F2F2F2" w:themeFill="background1" w:themeFillShade="F2"/>
          </w:tcPr>
          <w:p w14:paraId="3D0F64BB" w14:textId="0D1E4120" w:rsidR="00E1582F" w:rsidRDefault="000609D8" w:rsidP="00061632">
            <w:r>
              <w:t xml:space="preserve">SS </w:t>
            </w:r>
            <w:proofErr w:type="gramStart"/>
            <w:r>
              <w:t># :</w:t>
            </w:r>
            <w:proofErr w:type="gramEnd"/>
          </w:p>
        </w:tc>
        <w:tc>
          <w:tcPr>
            <w:tcW w:w="167" w:type="dxa"/>
          </w:tcPr>
          <w:p w14:paraId="12982ADC" w14:textId="77777777" w:rsidR="00E1582F" w:rsidRDefault="00E1582F" w:rsidP="002B4DB2"/>
        </w:tc>
        <w:tc>
          <w:tcPr>
            <w:tcW w:w="2344" w:type="dxa"/>
            <w:tcBorders>
              <w:bottom w:val="single" w:sz="4" w:space="0" w:color="auto"/>
            </w:tcBorders>
          </w:tcPr>
          <w:p w14:paraId="72B0F3FD" w14:textId="77777777" w:rsidR="00E1582F" w:rsidRDefault="00E1582F" w:rsidP="002B4DB2"/>
        </w:tc>
        <w:tc>
          <w:tcPr>
            <w:tcW w:w="167" w:type="dxa"/>
          </w:tcPr>
          <w:p w14:paraId="098D2859" w14:textId="77777777" w:rsidR="00E1582F" w:rsidRDefault="00E1582F" w:rsidP="002B4DB2"/>
        </w:tc>
        <w:tc>
          <w:tcPr>
            <w:tcW w:w="1339" w:type="dxa"/>
            <w:shd w:val="clear" w:color="auto" w:fill="F2F2F2" w:themeFill="background1" w:themeFillShade="F2"/>
          </w:tcPr>
          <w:p w14:paraId="0751A67E" w14:textId="3C0DB5E6" w:rsidR="00E1582F" w:rsidRDefault="000609D8" w:rsidP="00061632">
            <w:r>
              <w:t>Desired Pay:</w:t>
            </w:r>
            <w:r w:rsidR="00E1582F">
              <w:t xml:space="preserve"> </w:t>
            </w:r>
          </w:p>
        </w:tc>
        <w:tc>
          <w:tcPr>
            <w:tcW w:w="167" w:type="dxa"/>
          </w:tcPr>
          <w:p w14:paraId="626CE02D" w14:textId="77777777" w:rsidR="00E1582F" w:rsidRDefault="00E1582F" w:rsidP="002B4DB2"/>
        </w:tc>
        <w:tc>
          <w:tcPr>
            <w:tcW w:w="1502" w:type="dxa"/>
            <w:tcBorders>
              <w:bottom w:val="single" w:sz="4" w:space="0" w:color="auto"/>
            </w:tcBorders>
          </w:tcPr>
          <w:p w14:paraId="05E1053A" w14:textId="77777777" w:rsidR="00E1582F" w:rsidRDefault="003F609B" w:rsidP="00061632">
            <w:sdt>
              <w:sdtPr>
                <w:id w:val="-1254126346"/>
                <w:placeholder>
                  <w:docPart w:val="31D3B5924B534DB5B41C5ED45842EB6A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1B06732A" w14:textId="77777777" w:rsidTr="00F32A76">
        <w:trPr>
          <w:trHeight w:val="23"/>
        </w:trPr>
        <w:tc>
          <w:tcPr>
            <w:tcW w:w="1586" w:type="dxa"/>
            <w:gridSpan w:val="3"/>
            <w:shd w:val="clear" w:color="auto" w:fill="auto"/>
          </w:tcPr>
          <w:p w14:paraId="1A5ED38A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67" w:type="dxa"/>
            <w:shd w:val="clear" w:color="auto" w:fill="auto"/>
          </w:tcPr>
          <w:p w14:paraId="42E617D2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7614" w:type="dxa"/>
            <w:gridSpan w:val="9"/>
            <w:shd w:val="clear" w:color="auto" w:fill="auto"/>
          </w:tcPr>
          <w:p w14:paraId="102CA018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7DC8FED5" w14:textId="77777777" w:rsidTr="00F32A76">
        <w:trPr>
          <w:trHeight w:val="237"/>
        </w:trPr>
        <w:tc>
          <w:tcPr>
            <w:tcW w:w="1586" w:type="dxa"/>
            <w:gridSpan w:val="3"/>
            <w:shd w:val="clear" w:color="auto" w:fill="F2F2F2" w:themeFill="background1" w:themeFillShade="F2"/>
          </w:tcPr>
          <w:p w14:paraId="617CDFCF" w14:textId="77777777" w:rsidR="002C63CF" w:rsidRDefault="003F609B" w:rsidP="00061632">
            <w:sdt>
              <w:sdtPr>
                <w:id w:val="-400757073"/>
                <w:placeholder>
                  <w:docPart w:val="944F8C9DB00B4FC9B3A93EAD9FDC7839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67" w:type="dxa"/>
          </w:tcPr>
          <w:p w14:paraId="0EA2E1F7" w14:textId="77777777" w:rsidR="002C63CF" w:rsidRDefault="002C63CF" w:rsidP="002B4DB2"/>
        </w:tc>
        <w:tc>
          <w:tcPr>
            <w:tcW w:w="7614" w:type="dxa"/>
            <w:gridSpan w:val="9"/>
            <w:tcBorders>
              <w:bottom w:val="single" w:sz="4" w:space="0" w:color="auto"/>
            </w:tcBorders>
          </w:tcPr>
          <w:p w14:paraId="19C38B70" w14:textId="77777777" w:rsidR="002C63CF" w:rsidRDefault="002C63CF" w:rsidP="002B4DB2"/>
        </w:tc>
      </w:tr>
    </w:tbl>
    <w:p w14:paraId="22E52598" w14:textId="77777777" w:rsidR="000E0DDC" w:rsidRDefault="000E0DDC" w:rsidP="002B4DB2"/>
    <w:p w14:paraId="49E56908" w14:textId="70E0BF8D" w:rsidR="000609D8" w:rsidRDefault="000609D8" w:rsidP="002B4DB2">
      <w:r>
        <w:t>If hired ,will need Direct Deposit info and W4 Tax info: ________________________________________________________________________________________________________________</w:t>
      </w:r>
    </w:p>
    <w:p w14:paraId="4F7D57F8" w14:textId="77777777" w:rsidR="000609D8" w:rsidRDefault="000609D8" w:rsidP="002B4DB2"/>
    <w:p w14:paraId="45ED776D" w14:textId="77777777" w:rsidR="000609D8" w:rsidRDefault="000609D8" w:rsidP="002B4DB2"/>
    <w:p w14:paraId="4BE00791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4495"/>
      </w:tblGrid>
      <w:tr w:rsidR="00685A1D" w14:paraId="21728FC6" w14:textId="77777777" w:rsidTr="000609D8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C8F2D39" w14:textId="77777777" w:rsidR="005C7E4B" w:rsidRDefault="003F609B" w:rsidP="00A06119">
            <w:sdt>
              <w:sdtPr>
                <w:id w:val="-871533763"/>
                <w:placeholder>
                  <w:docPart w:val="0B1B4149E5F440A9A8B486B565F43DA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4BC6E4F5" w14:textId="77777777" w:rsidR="005C7E4B" w:rsidRDefault="005C7E4B" w:rsidP="005D5E2A"/>
        </w:tc>
        <w:tc>
          <w:tcPr>
            <w:tcW w:w="810" w:type="dxa"/>
          </w:tcPr>
          <w:p w14:paraId="284A7195" w14:textId="77777777" w:rsidR="005C7E4B" w:rsidRDefault="003F609B" w:rsidP="00A06119">
            <w:sdt>
              <w:sdtPr>
                <w:id w:val="-1278870977"/>
                <w:placeholder>
                  <w:docPart w:val="3088B89BE973427694685E21B565B91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AF42E28" w14:textId="77777777" w:rsidR="005C7E4B" w:rsidRDefault="003F609B" w:rsidP="00A06119">
            <w:sdt>
              <w:sdtPr>
                <w:id w:val="2130963722"/>
                <w:placeholder>
                  <w:docPart w:val="0A96B626AC6F442CAB58D00FB2DFA40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49B83E2" w14:textId="77777777" w:rsidR="005C7E4B" w:rsidRDefault="005C7E4B" w:rsidP="005D5E2A"/>
        </w:tc>
        <w:tc>
          <w:tcPr>
            <w:tcW w:w="4495" w:type="dxa"/>
          </w:tcPr>
          <w:p w14:paraId="2D1F364A" w14:textId="77777777" w:rsidR="005C7E4B" w:rsidRDefault="005C7E4B" w:rsidP="005D5E2A"/>
        </w:tc>
      </w:tr>
      <w:tr w:rsidR="00622041" w:rsidRPr="00622041" w14:paraId="6EB309E5" w14:textId="77777777" w:rsidTr="000609D8">
        <w:trPr>
          <w:trHeight w:val="20"/>
        </w:trPr>
        <w:tc>
          <w:tcPr>
            <w:tcW w:w="1705" w:type="dxa"/>
            <w:shd w:val="clear" w:color="auto" w:fill="auto"/>
          </w:tcPr>
          <w:p w14:paraId="43025F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D05FB9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7991F00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609D8" w14:paraId="6539DE5A" w14:textId="77777777" w:rsidTr="000609D8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58F9B0A" w14:textId="579426FD" w:rsidR="000609D8" w:rsidRDefault="000609D8" w:rsidP="00A06119">
            <w:sdt>
              <w:sdtPr>
                <w:id w:val="-1210493880"/>
                <w:placeholder>
                  <w:docPart w:val="7B334D059161453A986251CB2CB8CE69"/>
                </w:placeholder>
                <w:temporary/>
                <w:showingPlcHdr/>
                <w15:appearance w15:val="hidden"/>
              </w:sdtPr>
              <w:sdtContent>
                <w:r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513BAA6B" w14:textId="77777777" w:rsidR="000609D8" w:rsidRDefault="000609D8" w:rsidP="005D5E2A"/>
        </w:tc>
        <w:tc>
          <w:tcPr>
            <w:tcW w:w="810" w:type="dxa"/>
          </w:tcPr>
          <w:p w14:paraId="7905B843" w14:textId="72D4F7A8" w:rsidR="000609D8" w:rsidRDefault="000609D8" w:rsidP="00A06119">
            <w:sdt>
              <w:sdtPr>
                <w:id w:val="1394080942"/>
                <w:placeholder>
                  <w:docPart w:val="317723C23F8849909854743C508A9DD6"/>
                </w:placeholder>
                <w:temporary/>
                <w:showingPlcHdr/>
                <w15:appearance w15:val="hidden"/>
              </w:sdtPr>
              <w:sdtContent>
                <w:r>
                  <w:t>Yes</w:t>
                </w:r>
              </w:sdtContent>
            </w:sdt>
            <w:r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B7AEA08" w14:textId="37ED177C" w:rsidR="000609D8" w:rsidRDefault="000609D8" w:rsidP="005D5E2A">
            <w:sdt>
              <w:sdtPr>
                <w:id w:val="-1544440461"/>
                <w:placeholder>
                  <w:docPart w:val="66B461F352C44C47B837E9E074BB3ED0"/>
                </w:placeholder>
                <w:temporary/>
                <w:showingPlcHdr/>
                <w15:appearance w15:val="hidden"/>
              </w:sdtPr>
              <w:sdtContent>
                <w:r>
                  <w:t>No</w:t>
                </w:r>
              </w:sdtContent>
            </w:sdt>
            <w:r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571334F" w14:textId="77777777" w:rsidR="000609D8" w:rsidRDefault="000609D8" w:rsidP="005D5E2A"/>
        </w:tc>
        <w:tc>
          <w:tcPr>
            <w:tcW w:w="4495" w:type="dxa"/>
          </w:tcPr>
          <w:p w14:paraId="42CA4806" w14:textId="77777777" w:rsidR="000609D8" w:rsidRDefault="000609D8" w:rsidP="005D5E2A"/>
        </w:tc>
      </w:tr>
      <w:tr w:rsidR="000609D8" w:rsidRPr="00622041" w14:paraId="3508372E" w14:textId="77777777" w:rsidTr="000609D8">
        <w:trPr>
          <w:trHeight w:val="20"/>
        </w:trPr>
        <w:tc>
          <w:tcPr>
            <w:tcW w:w="1705" w:type="dxa"/>
            <w:shd w:val="clear" w:color="auto" w:fill="auto"/>
          </w:tcPr>
          <w:p w14:paraId="78140A2B" w14:textId="77777777" w:rsidR="000609D8" w:rsidRPr="00622041" w:rsidRDefault="000609D8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D70DE8" w14:textId="77777777" w:rsidR="000609D8" w:rsidRPr="00622041" w:rsidRDefault="000609D8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5C3D418A" w14:textId="77777777" w:rsidR="000609D8" w:rsidRPr="00622041" w:rsidRDefault="000609D8" w:rsidP="00102BC5">
            <w:pPr>
              <w:rPr>
                <w:sz w:val="4"/>
                <w:szCs w:val="10"/>
              </w:rPr>
            </w:pPr>
          </w:p>
        </w:tc>
      </w:tr>
    </w:tbl>
    <w:p w14:paraId="5E4E1A06" w14:textId="77777777" w:rsidR="000319A9" w:rsidRDefault="000319A9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90"/>
      </w:tblGrid>
      <w:tr w:rsidR="00622041" w:rsidRPr="00622041" w14:paraId="455D8683" w14:textId="77777777" w:rsidTr="00FA4E61">
        <w:trPr>
          <w:trHeight w:val="20"/>
        </w:trPr>
        <w:tc>
          <w:tcPr>
            <w:tcW w:w="1705" w:type="dxa"/>
            <w:shd w:val="clear" w:color="auto" w:fill="auto"/>
          </w:tcPr>
          <w:p w14:paraId="48A727FB" w14:textId="77777777" w:rsidR="00622041" w:rsidRPr="00622041" w:rsidRDefault="00622041" w:rsidP="000609D8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FB5A83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shd w:val="clear" w:color="auto" w:fill="auto"/>
          </w:tcPr>
          <w:p w14:paraId="0704271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16AE000D" w14:textId="77777777" w:rsidR="001C104F" w:rsidRPr="00782410" w:rsidRDefault="003F609B" w:rsidP="001D32A7">
      <w:pPr>
        <w:pStyle w:val="Heading2"/>
      </w:pPr>
      <w:sdt>
        <w:sdtPr>
          <w:id w:val="-797380961"/>
          <w:placeholder>
            <w:docPart w:val="80951828C60D4472A08B422541C4339B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2C44A0F4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7CC67CA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FDF8D40" w14:textId="77777777" w:rsidR="00490A7A" w:rsidRDefault="003F609B" w:rsidP="00457D5F">
            <w:sdt>
              <w:sdtPr>
                <w:id w:val="816003932"/>
                <w:placeholder>
                  <w:docPart w:val="E43DA3848C714172831AF9C551196BC2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E3ABD93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E876467" w14:textId="77777777" w:rsidR="00490A7A" w:rsidRDefault="00490A7A" w:rsidP="005D5E2A"/>
        </w:tc>
        <w:tc>
          <w:tcPr>
            <w:tcW w:w="180" w:type="dxa"/>
          </w:tcPr>
          <w:p w14:paraId="3B239F81" w14:textId="77777777" w:rsidR="006146BE" w:rsidRDefault="006146BE" w:rsidP="003D5098">
            <w:pPr>
              <w:ind w:left="-1296" w:right="-72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60AAFAC4" w14:textId="77777777" w:rsidR="00490A7A" w:rsidRDefault="003F609B" w:rsidP="00457D5F">
            <w:sdt>
              <w:sdtPr>
                <w:id w:val="1870103825"/>
                <w:placeholder>
                  <w:docPart w:val="D823244F8F544E1484613594BA29766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A63286B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91243F8" w14:textId="77777777" w:rsidR="00490A7A" w:rsidRDefault="00490A7A" w:rsidP="005D5E2A"/>
        </w:tc>
      </w:tr>
      <w:tr w:rsidR="00622041" w:rsidRPr="00622041" w14:paraId="30F548D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5A8DA4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CB88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039B5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709E83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CF9442A" w14:textId="77777777" w:rsidR="00457D5F" w:rsidRDefault="003F609B" w:rsidP="00A67DC4">
            <w:sdt>
              <w:sdtPr>
                <w:id w:val="-837382809"/>
                <w:placeholder>
                  <w:docPart w:val="6C4114D273074046989AB20D4E13009D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1B8DF18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C535B68" w14:textId="77777777" w:rsidR="00457D5F" w:rsidRDefault="00457D5F" w:rsidP="00A67DC4"/>
        </w:tc>
        <w:tc>
          <w:tcPr>
            <w:tcW w:w="180" w:type="dxa"/>
          </w:tcPr>
          <w:p w14:paraId="24E68DC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BD91163" w14:textId="77777777" w:rsidR="00457D5F" w:rsidRDefault="003F609B" w:rsidP="00A67DC4">
            <w:sdt>
              <w:sdtPr>
                <w:id w:val="131606417"/>
                <w:placeholder>
                  <w:docPart w:val="410C12164A6043F2B7E2C76265BDC62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117CC880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B249F8D" w14:textId="77777777" w:rsidR="00457D5F" w:rsidRDefault="00457D5F" w:rsidP="00A67DC4"/>
        </w:tc>
      </w:tr>
      <w:tr w:rsidR="00622041" w:rsidRPr="00622041" w14:paraId="6F132EF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21F94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09D379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A6BA7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9"/>
      <w:bookmarkStart w:id="1" w:name="OLE_LINK20"/>
      <w:tr w:rsidR="00C1658E" w14:paraId="6C22372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DFE5CC0" w14:textId="77777777" w:rsidR="00C1658E" w:rsidRDefault="003F609B" w:rsidP="00457D5F">
            <w:sdt>
              <w:sdtPr>
                <w:id w:val="-437142935"/>
                <w:placeholder>
                  <w:docPart w:val="98A8A54215AC4CB6A1B71A94857C6FF5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32391E79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452D0F0" w14:textId="77777777" w:rsidR="00C1658E" w:rsidRDefault="00C1658E" w:rsidP="005D5E2A"/>
        </w:tc>
        <w:tc>
          <w:tcPr>
            <w:tcW w:w="180" w:type="dxa"/>
          </w:tcPr>
          <w:p w14:paraId="08265DE2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2EC60A6" w14:textId="77777777" w:rsidR="00C1658E" w:rsidRDefault="003F609B" w:rsidP="00457D5F">
            <w:sdt>
              <w:sdtPr>
                <w:id w:val="1649470243"/>
                <w:placeholder>
                  <w:docPart w:val="E309AAC85E124D1EA67FFA3516BD4C1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14486F7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3CFA7039" w14:textId="77777777" w:rsidR="00C1658E" w:rsidRDefault="00C1658E" w:rsidP="005D5E2A"/>
        </w:tc>
        <w:tc>
          <w:tcPr>
            <w:tcW w:w="180" w:type="dxa"/>
          </w:tcPr>
          <w:p w14:paraId="6EB000EA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711FFDE0" w14:textId="77777777" w:rsidR="00C1658E" w:rsidRDefault="003F609B" w:rsidP="00457D5F">
            <w:sdt>
              <w:sdtPr>
                <w:id w:val="-1347862789"/>
                <w:placeholder>
                  <w:docPart w:val="C11A74A09D1E4BF6A3FF0FE7629AA2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35B77BA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170D166E" w14:textId="77777777" w:rsidR="00C1658E" w:rsidRDefault="00C1658E" w:rsidP="005D5E2A"/>
        </w:tc>
      </w:tr>
      <w:tr w:rsidR="00622041" w:rsidRPr="00622041" w14:paraId="6C33B4F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ABA28B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2" w:name="_Hlk137411724"/>
            <w:bookmarkEnd w:id="0"/>
            <w:bookmarkEnd w:id="1"/>
          </w:p>
        </w:tc>
        <w:tc>
          <w:tcPr>
            <w:tcW w:w="180" w:type="dxa"/>
            <w:shd w:val="clear" w:color="auto" w:fill="auto"/>
          </w:tcPr>
          <w:p w14:paraId="0E87AF9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66859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2"/>
      <w:tr w:rsidR="0023685A" w14:paraId="37A9366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6B2A96C" w14:textId="77777777" w:rsidR="0023685A" w:rsidRDefault="003F609B" w:rsidP="00026CEE">
            <w:sdt>
              <w:sdtPr>
                <w:id w:val="-650211694"/>
                <w:placeholder>
                  <w:docPart w:val="D0F851D66A7C4683A144AE23C90F425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F1A5C8A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15CFED7" w14:textId="77777777" w:rsidR="0023685A" w:rsidRDefault="0023685A" w:rsidP="005D5E2A"/>
        </w:tc>
      </w:tr>
      <w:tr w:rsidR="00FA4E61" w:rsidRPr="00622041" w14:paraId="41C173E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197EA8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0CF4D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81AA89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78EEA3E9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5884BB8" w14:textId="77777777" w:rsidR="0023685A" w:rsidRDefault="003F609B" w:rsidP="00026CEE">
            <w:sdt>
              <w:sdtPr>
                <w:id w:val="189963803"/>
                <w:placeholder>
                  <w:docPart w:val="481A8A52A8B540AF8F2DA88B76A32DBB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8CDB3C6" w14:textId="77777777" w:rsidR="0023685A" w:rsidRDefault="0023685A" w:rsidP="005D5E2A"/>
        </w:tc>
        <w:tc>
          <w:tcPr>
            <w:tcW w:w="1170" w:type="dxa"/>
            <w:gridSpan w:val="2"/>
          </w:tcPr>
          <w:p w14:paraId="16769C48" w14:textId="77777777" w:rsidR="0023685A" w:rsidRDefault="0023685A" w:rsidP="005D5E2A"/>
        </w:tc>
        <w:tc>
          <w:tcPr>
            <w:tcW w:w="1170" w:type="dxa"/>
          </w:tcPr>
          <w:p w14:paraId="5F563877" w14:textId="77777777" w:rsidR="0023685A" w:rsidRDefault="003F609B" w:rsidP="005D5E2A">
            <w:sdt>
              <w:sdtPr>
                <w:id w:val="-688530190"/>
                <w:placeholder>
                  <w:docPart w:val="D056AE0CB89C4C2499E82D6A82215BF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C123EC" w14:textId="77777777" w:rsidR="0023685A" w:rsidRDefault="0023685A" w:rsidP="005D5E2A"/>
        </w:tc>
        <w:tc>
          <w:tcPr>
            <w:tcW w:w="2875" w:type="dxa"/>
            <w:gridSpan w:val="5"/>
          </w:tcPr>
          <w:p w14:paraId="518BBD6B" w14:textId="77777777" w:rsidR="0023685A" w:rsidRDefault="003F609B" w:rsidP="00026CEE">
            <w:sdt>
              <w:sdtPr>
                <w:id w:val="1876028918"/>
                <w:placeholder>
                  <w:docPart w:val="E8B81DC275B44C21A49EFA939CF95D4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6130D04" w14:textId="77777777" w:rsidR="00481C13" w:rsidRDefault="00481C13"/>
    <w:p w14:paraId="53E73788" w14:textId="77777777" w:rsidR="000E3741" w:rsidRDefault="000E3741"/>
    <w:p w14:paraId="684A3798" w14:textId="77777777" w:rsidR="00026CEE" w:rsidRDefault="00026CEE" w:rsidP="00026CEE"/>
    <w:tbl>
      <w:tblPr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408"/>
        <w:gridCol w:w="569"/>
        <w:gridCol w:w="431"/>
        <w:gridCol w:w="78"/>
        <w:gridCol w:w="150"/>
        <w:gridCol w:w="997"/>
        <w:gridCol w:w="150"/>
        <w:gridCol w:w="150"/>
        <w:gridCol w:w="150"/>
        <w:gridCol w:w="370"/>
        <w:gridCol w:w="150"/>
        <w:gridCol w:w="150"/>
      </w:tblGrid>
      <w:tr w:rsidR="00026CEE" w14:paraId="4F6E500E" w14:textId="77777777" w:rsidTr="007D58A1">
        <w:tc>
          <w:tcPr>
            <w:tcW w:w="0" w:type="auto"/>
            <w:shd w:val="clear" w:color="auto" w:fill="F2F2F2" w:themeFill="background1" w:themeFillShade="F2"/>
          </w:tcPr>
          <w:p w14:paraId="02439E3C" w14:textId="77777777" w:rsidR="00026CEE" w:rsidRDefault="003F609B" w:rsidP="00A67DC4">
            <w:sdt>
              <w:sdtPr>
                <w:id w:val="-711662159"/>
                <w:placeholder>
                  <w:docPart w:val="9C237F7E30E042128C3FF4D586967AEB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0" w:type="auto"/>
          </w:tcPr>
          <w:p w14:paraId="771A195E" w14:textId="77777777" w:rsidR="00026CEE" w:rsidRDefault="00026CEE" w:rsidP="00A67DC4"/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F4C267C" w14:textId="77777777" w:rsidR="00026CEE" w:rsidRDefault="00026CEE" w:rsidP="00A67DC4"/>
        </w:tc>
        <w:tc>
          <w:tcPr>
            <w:tcW w:w="0" w:type="auto"/>
          </w:tcPr>
          <w:p w14:paraId="676D2CD9" w14:textId="77777777" w:rsidR="00026CEE" w:rsidRDefault="00026CEE" w:rsidP="00A67DC4"/>
        </w:tc>
        <w:tc>
          <w:tcPr>
            <w:tcW w:w="0" w:type="auto"/>
            <w:shd w:val="clear" w:color="auto" w:fill="F2F2F2" w:themeFill="background1" w:themeFillShade="F2"/>
          </w:tcPr>
          <w:p w14:paraId="625E7DD0" w14:textId="77777777" w:rsidR="00026CEE" w:rsidRDefault="003F609B" w:rsidP="00A67DC4">
            <w:sdt>
              <w:sdtPr>
                <w:id w:val="282238655"/>
                <w:placeholder>
                  <w:docPart w:val="3AB31556B9F1443BB0FA3DF551DBFD6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0" w:type="auto"/>
          </w:tcPr>
          <w:p w14:paraId="5E0D6D80" w14:textId="77777777" w:rsidR="00026CEE" w:rsidRDefault="00026CEE" w:rsidP="00A67DC4"/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442EB8A4" w14:textId="77777777" w:rsidR="00026CEE" w:rsidRDefault="00026CEE" w:rsidP="00A67DC4"/>
        </w:tc>
      </w:tr>
      <w:tr w:rsidR="00622041" w:rsidRPr="00622041" w14:paraId="6F607E73" w14:textId="77777777" w:rsidTr="007D58A1">
        <w:trPr>
          <w:trHeight w:val="20"/>
        </w:trPr>
        <w:tc>
          <w:tcPr>
            <w:tcW w:w="0" w:type="auto"/>
            <w:gridSpan w:val="2"/>
            <w:shd w:val="clear" w:color="auto" w:fill="auto"/>
          </w:tcPr>
          <w:p w14:paraId="5602192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14:paraId="298CC95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0" w:type="auto"/>
            <w:gridSpan w:val="9"/>
            <w:shd w:val="clear" w:color="auto" w:fill="auto"/>
          </w:tcPr>
          <w:p w14:paraId="1915AB7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7A59DD6" w14:textId="77777777" w:rsidTr="007D58A1">
        <w:tc>
          <w:tcPr>
            <w:tcW w:w="0" w:type="auto"/>
            <w:shd w:val="clear" w:color="auto" w:fill="F2F2F2" w:themeFill="background1" w:themeFillShade="F2"/>
          </w:tcPr>
          <w:p w14:paraId="63DFE9C7" w14:textId="77777777" w:rsidR="00026CEE" w:rsidRDefault="003F609B" w:rsidP="00A67DC4">
            <w:sdt>
              <w:sdtPr>
                <w:id w:val="1751691780"/>
                <w:placeholder>
                  <w:docPart w:val="881FF2BFE0074E818D9C321B5C732B6A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0" w:type="auto"/>
          </w:tcPr>
          <w:p w14:paraId="201855A1" w14:textId="77777777" w:rsidR="00026CEE" w:rsidRDefault="00026CEE" w:rsidP="00A67DC4"/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099CF43" w14:textId="77777777" w:rsidR="00026CEE" w:rsidRDefault="00026CEE" w:rsidP="00A67DC4"/>
        </w:tc>
        <w:tc>
          <w:tcPr>
            <w:tcW w:w="0" w:type="auto"/>
          </w:tcPr>
          <w:p w14:paraId="07B12C03" w14:textId="77777777" w:rsidR="00026CEE" w:rsidRDefault="00026CEE" w:rsidP="00A67DC4"/>
        </w:tc>
        <w:tc>
          <w:tcPr>
            <w:tcW w:w="0" w:type="auto"/>
            <w:shd w:val="clear" w:color="auto" w:fill="F2F2F2" w:themeFill="background1" w:themeFillShade="F2"/>
          </w:tcPr>
          <w:p w14:paraId="32F22D6E" w14:textId="77777777" w:rsidR="00026CEE" w:rsidRDefault="003F609B" w:rsidP="00A67DC4">
            <w:sdt>
              <w:sdtPr>
                <w:id w:val="-1676495604"/>
                <w:placeholder>
                  <w:docPart w:val="935519026D1F4C47926A25D33F1DAAF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0" w:type="auto"/>
          </w:tcPr>
          <w:p w14:paraId="0FC5B399" w14:textId="77777777" w:rsidR="00026CEE" w:rsidRDefault="00026CEE" w:rsidP="00A67DC4"/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2E87B7DE" w14:textId="77777777" w:rsidR="00026CEE" w:rsidRDefault="00026CEE" w:rsidP="00A67DC4"/>
        </w:tc>
      </w:tr>
      <w:tr w:rsidR="00622041" w:rsidRPr="00622041" w14:paraId="45D8B426" w14:textId="77777777" w:rsidTr="007D58A1">
        <w:trPr>
          <w:trHeight w:val="20"/>
        </w:trPr>
        <w:tc>
          <w:tcPr>
            <w:tcW w:w="0" w:type="auto"/>
            <w:gridSpan w:val="2"/>
            <w:shd w:val="clear" w:color="auto" w:fill="auto"/>
          </w:tcPr>
          <w:p w14:paraId="17A4DA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14:paraId="2A6256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0" w:type="auto"/>
            <w:gridSpan w:val="9"/>
            <w:shd w:val="clear" w:color="auto" w:fill="auto"/>
          </w:tcPr>
          <w:p w14:paraId="19A40E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4A76A1E" w14:textId="77777777" w:rsidTr="007D58A1">
        <w:tc>
          <w:tcPr>
            <w:tcW w:w="0" w:type="auto"/>
            <w:shd w:val="clear" w:color="auto" w:fill="F2F2F2" w:themeFill="background1" w:themeFillShade="F2"/>
          </w:tcPr>
          <w:p w14:paraId="2584024E" w14:textId="77777777" w:rsidR="00026CEE" w:rsidRDefault="003F609B" w:rsidP="00A67DC4">
            <w:sdt>
              <w:sdtPr>
                <w:id w:val="28851127"/>
                <w:placeholder>
                  <w:docPart w:val="308431219B6A4B7DBAE637DB23096F86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0" w:type="auto"/>
          </w:tcPr>
          <w:p w14:paraId="54591E69" w14:textId="77777777" w:rsidR="00026CEE" w:rsidRDefault="00026CEE" w:rsidP="00A67DC4"/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9F08532" w14:textId="77777777" w:rsidR="00026CEE" w:rsidRDefault="00026CEE" w:rsidP="00A67DC4"/>
        </w:tc>
        <w:tc>
          <w:tcPr>
            <w:tcW w:w="0" w:type="auto"/>
          </w:tcPr>
          <w:p w14:paraId="1B32D450" w14:textId="77777777" w:rsidR="00026CEE" w:rsidRDefault="00026CEE" w:rsidP="00A67DC4"/>
        </w:tc>
        <w:tc>
          <w:tcPr>
            <w:tcW w:w="0" w:type="auto"/>
            <w:shd w:val="clear" w:color="auto" w:fill="F2F2F2" w:themeFill="background1" w:themeFillShade="F2"/>
          </w:tcPr>
          <w:p w14:paraId="0807D25D" w14:textId="77777777" w:rsidR="00026CEE" w:rsidRDefault="003F609B" w:rsidP="00A67DC4">
            <w:sdt>
              <w:sdtPr>
                <w:id w:val="670145366"/>
                <w:placeholder>
                  <w:docPart w:val="44CE58B6FC9143AE8071052928A6D89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0" w:type="auto"/>
          </w:tcPr>
          <w:p w14:paraId="2F1DF056" w14:textId="77777777" w:rsidR="00026CEE" w:rsidRDefault="00026CEE" w:rsidP="00A67DC4"/>
        </w:tc>
        <w:tc>
          <w:tcPr>
            <w:tcW w:w="0" w:type="auto"/>
            <w:tcBorders>
              <w:bottom w:val="single" w:sz="4" w:space="0" w:color="auto"/>
            </w:tcBorders>
          </w:tcPr>
          <w:p w14:paraId="2A99CFB6" w14:textId="77777777" w:rsidR="00026CEE" w:rsidRDefault="00026CEE" w:rsidP="00A67DC4"/>
        </w:tc>
        <w:tc>
          <w:tcPr>
            <w:tcW w:w="0" w:type="auto"/>
          </w:tcPr>
          <w:p w14:paraId="69C242FF" w14:textId="77777777" w:rsidR="00026CEE" w:rsidRDefault="00026CEE" w:rsidP="00A67DC4"/>
        </w:tc>
        <w:tc>
          <w:tcPr>
            <w:tcW w:w="0" w:type="auto"/>
            <w:shd w:val="clear" w:color="auto" w:fill="F2F2F2" w:themeFill="background1" w:themeFillShade="F2"/>
          </w:tcPr>
          <w:p w14:paraId="5C910E39" w14:textId="77777777" w:rsidR="00026CEE" w:rsidRDefault="003F609B" w:rsidP="00A67DC4">
            <w:sdt>
              <w:sdtPr>
                <w:id w:val="-1786344503"/>
                <w:placeholder>
                  <w:docPart w:val="EB7B238D43984CD8BC05BD8AE33FA4C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0" w:type="auto"/>
          </w:tcPr>
          <w:p w14:paraId="43DB7587" w14:textId="77777777" w:rsidR="00026CEE" w:rsidRDefault="00026CEE" w:rsidP="00A67DC4"/>
        </w:tc>
        <w:tc>
          <w:tcPr>
            <w:tcW w:w="0" w:type="auto"/>
            <w:tcBorders>
              <w:bottom w:val="single" w:sz="4" w:space="0" w:color="auto"/>
            </w:tcBorders>
          </w:tcPr>
          <w:p w14:paraId="55388732" w14:textId="77777777" w:rsidR="00026CEE" w:rsidRDefault="00026CEE" w:rsidP="00A67DC4"/>
        </w:tc>
      </w:tr>
      <w:tr w:rsidR="00622041" w:rsidRPr="00622041" w14:paraId="1267DF76" w14:textId="77777777" w:rsidTr="007D58A1">
        <w:trPr>
          <w:trHeight w:val="20"/>
        </w:trPr>
        <w:tc>
          <w:tcPr>
            <w:tcW w:w="0" w:type="auto"/>
            <w:gridSpan w:val="2"/>
            <w:shd w:val="clear" w:color="auto" w:fill="auto"/>
          </w:tcPr>
          <w:p w14:paraId="559F02C0" w14:textId="77777777" w:rsidR="00622041" w:rsidRPr="00622041" w:rsidRDefault="00622041" w:rsidP="008D7F5A">
            <w:pPr>
              <w:pStyle w:val="Heading3"/>
            </w:pPr>
          </w:p>
        </w:tc>
        <w:tc>
          <w:tcPr>
            <w:tcW w:w="0" w:type="auto"/>
            <w:shd w:val="clear" w:color="auto" w:fill="auto"/>
          </w:tcPr>
          <w:p w14:paraId="5039515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0" w:type="auto"/>
            <w:gridSpan w:val="9"/>
            <w:shd w:val="clear" w:color="auto" w:fill="auto"/>
          </w:tcPr>
          <w:p w14:paraId="41F295C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6BFE701" w14:textId="77777777" w:rsidTr="007D58A1">
        <w:tc>
          <w:tcPr>
            <w:tcW w:w="0" w:type="auto"/>
            <w:gridSpan w:val="2"/>
            <w:shd w:val="clear" w:color="auto" w:fill="F2F2F2" w:themeFill="background1" w:themeFillShade="F2"/>
          </w:tcPr>
          <w:p w14:paraId="35F47D3F" w14:textId="77777777" w:rsidR="00026CEE" w:rsidRDefault="003F609B" w:rsidP="00A67DC4">
            <w:sdt>
              <w:sdtPr>
                <w:id w:val="99615802"/>
                <w:placeholder>
                  <w:docPart w:val="90509C31C77E4A95AED6CD9CAB9BC1E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0" w:type="auto"/>
          </w:tcPr>
          <w:p w14:paraId="7F75A962" w14:textId="77777777" w:rsidR="00026CEE" w:rsidRDefault="00026CEE" w:rsidP="00A67DC4"/>
        </w:tc>
        <w:tc>
          <w:tcPr>
            <w:tcW w:w="0" w:type="auto"/>
            <w:gridSpan w:val="9"/>
            <w:tcBorders>
              <w:bottom w:val="single" w:sz="4" w:space="0" w:color="auto"/>
            </w:tcBorders>
          </w:tcPr>
          <w:p w14:paraId="5FF00A16" w14:textId="77777777" w:rsidR="00026CEE" w:rsidRDefault="00026CEE" w:rsidP="00A67DC4"/>
        </w:tc>
      </w:tr>
      <w:tr w:rsidR="00FA4E61" w:rsidRPr="00622041" w14:paraId="7ECB2017" w14:textId="77777777" w:rsidTr="007D58A1">
        <w:trPr>
          <w:trHeight w:val="20"/>
        </w:trPr>
        <w:tc>
          <w:tcPr>
            <w:tcW w:w="0" w:type="auto"/>
            <w:gridSpan w:val="2"/>
            <w:shd w:val="clear" w:color="auto" w:fill="auto"/>
          </w:tcPr>
          <w:p w14:paraId="5B0DD24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14:paraId="3C47C6A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0" w:type="auto"/>
            <w:gridSpan w:val="9"/>
            <w:shd w:val="clear" w:color="auto" w:fill="auto"/>
          </w:tcPr>
          <w:p w14:paraId="289BDF1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17CDDEE" w14:textId="77777777" w:rsidTr="007D58A1">
        <w:tblPrEx>
          <w:tblCellMar>
            <w:right w:w="0" w:type="dxa"/>
          </w:tblCellMar>
        </w:tblPrEx>
        <w:tc>
          <w:tcPr>
            <w:tcW w:w="0" w:type="auto"/>
            <w:gridSpan w:val="3"/>
            <w:shd w:val="clear" w:color="auto" w:fill="F2F2F2" w:themeFill="background1" w:themeFillShade="F2"/>
          </w:tcPr>
          <w:p w14:paraId="519B1A46" w14:textId="77777777" w:rsidR="00026CEE" w:rsidRDefault="003F609B" w:rsidP="00A67DC4">
            <w:sdt>
              <w:sdtPr>
                <w:id w:val="2070379357"/>
                <w:placeholder>
                  <w:docPart w:val="1822293B4B334F4C99448446D3293AA8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0" w:type="auto"/>
          </w:tcPr>
          <w:p w14:paraId="464BDC73" w14:textId="77777777" w:rsidR="00026CEE" w:rsidRDefault="00026CEE" w:rsidP="00A67DC4"/>
        </w:tc>
        <w:tc>
          <w:tcPr>
            <w:tcW w:w="0" w:type="auto"/>
          </w:tcPr>
          <w:p w14:paraId="67550CA1" w14:textId="77777777" w:rsidR="00026CEE" w:rsidRDefault="00026CEE" w:rsidP="00A67DC4"/>
        </w:tc>
        <w:tc>
          <w:tcPr>
            <w:tcW w:w="0" w:type="auto"/>
          </w:tcPr>
          <w:p w14:paraId="44D2690F" w14:textId="77777777" w:rsidR="00026CEE" w:rsidRDefault="003F609B" w:rsidP="00A67DC4">
            <w:sdt>
              <w:sdtPr>
                <w:id w:val="222960220"/>
                <w:placeholder>
                  <w:docPart w:val="32235FAD70C347DDB5BDF4D2FC07CBA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71545DB" w14:textId="77777777" w:rsidR="00026CEE" w:rsidRDefault="00026CEE" w:rsidP="00A67DC4"/>
        </w:tc>
        <w:tc>
          <w:tcPr>
            <w:tcW w:w="0" w:type="auto"/>
            <w:gridSpan w:val="5"/>
          </w:tcPr>
          <w:p w14:paraId="6625C17E" w14:textId="77777777" w:rsidR="00026CEE" w:rsidRDefault="003F609B" w:rsidP="00A67DC4">
            <w:sdt>
              <w:sdtPr>
                <w:id w:val="1259638236"/>
                <w:placeholder>
                  <w:docPart w:val="2FFAE051076F43EEA426A381A1A9C33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E5AE786" w14:textId="77777777" w:rsidR="008A4CB9" w:rsidRDefault="008A4CB9"/>
    <w:p w14:paraId="7FBE1F1A" w14:textId="32FE84A2" w:rsidR="00BC07E3" w:rsidRDefault="00BC07E3" w:rsidP="000609D8"/>
    <w:p w14:paraId="3BBC2B58" w14:textId="77777777" w:rsidR="002A031C" w:rsidRPr="002A031C" w:rsidRDefault="002A031C" w:rsidP="002A031C"/>
    <w:p w14:paraId="3CD7B565" w14:textId="77777777" w:rsidR="002A031C" w:rsidRDefault="003F609B" w:rsidP="002A031C">
      <w:sdt>
        <w:sdtPr>
          <w:id w:val="1869252530"/>
          <w:placeholder>
            <w:docPart w:val="7551EC8AD8F447689EC87161521CE8D6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3A56C925" w14:textId="77777777" w:rsidR="002A031C" w:rsidRPr="002A031C" w:rsidRDefault="002A031C" w:rsidP="002A031C"/>
    <w:p w14:paraId="2E6F6809" w14:textId="77777777" w:rsidR="002A031C" w:rsidRDefault="003F609B" w:rsidP="002A031C">
      <w:sdt>
        <w:sdtPr>
          <w:id w:val="390007640"/>
          <w:placeholder>
            <w:docPart w:val="8CA38E59173B4482ABC7B4258B9C588E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02F6E1B6" w14:textId="77777777" w:rsidR="002A031C" w:rsidRPr="002A031C" w:rsidRDefault="002A031C" w:rsidP="002A031C"/>
    <w:tbl>
      <w:tblPr>
        <w:tblW w:w="701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</w:tblGrid>
      <w:tr w:rsidR="00F32A76" w14:paraId="6F983FD8" w14:textId="77777777" w:rsidTr="00F32A76">
        <w:tc>
          <w:tcPr>
            <w:tcW w:w="985" w:type="dxa"/>
            <w:shd w:val="clear" w:color="auto" w:fill="F2F2F2" w:themeFill="background1" w:themeFillShade="F2"/>
          </w:tcPr>
          <w:p w14:paraId="543DBEAF" w14:textId="77777777" w:rsidR="00F32A76" w:rsidRDefault="00F32A76" w:rsidP="00026CEE">
            <w:sdt>
              <w:sdtPr>
                <w:id w:val="-1317417417"/>
                <w:placeholder>
                  <w:docPart w:val="C37A1D89F604476EB03D77378C12B87F"/>
                </w:placeholder>
                <w:temporary/>
                <w:showingPlcHdr/>
                <w15:appearance w15:val="hidden"/>
              </w:sdtPr>
              <w:sdtContent>
                <w:r>
                  <w:t>Signature</w:t>
                </w:r>
                <w:r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FC928ED" w14:textId="77777777" w:rsidR="00F32A76" w:rsidRDefault="00F32A76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4333E56A" w14:textId="0F73F48A" w:rsidR="00F32A76" w:rsidRDefault="00F32A76" w:rsidP="005D5E2A">
            <w:r>
              <w:t xml:space="preserve">                                                                         Date:</w:t>
            </w:r>
          </w:p>
        </w:tc>
        <w:tc>
          <w:tcPr>
            <w:tcW w:w="180" w:type="dxa"/>
          </w:tcPr>
          <w:p w14:paraId="38F4DAC4" w14:textId="77777777" w:rsidR="00F32A76" w:rsidRDefault="00F32A76" w:rsidP="005D5E2A"/>
        </w:tc>
      </w:tr>
    </w:tbl>
    <w:p w14:paraId="3ED63B9A" w14:textId="77777777" w:rsidR="00474660" w:rsidRDefault="00474660" w:rsidP="00622041">
      <w:pPr>
        <w:pStyle w:val="Footer"/>
        <w:jc w:val="left"/>
      </w:pPr>
    </w:p>
    <w:p w14:paraId="782FA044" w14:textId="7DC24E37" w:rsidR="00ED77AF" w:rsidRDefault="00ED77AF" w:rsidP="00622041">
      <w:pPr>
        <w:pStyle w:val="Footer"/>
        <w:jc w:val="left"/>
      </w:pPr>
      <w:r>
        <w:t>Tonys Electrical Services LLC</w:t>
      </w:r>
    </w:p>
    <w:p w14:paraId="2185CAC0" w14:textId="1D2C35A6" w:rsidR="00633BE7" w:rsidRDefault="00633BE7" w:rsidP="00622041">
      <w:pPr>
        <w:pStyle w:val="Footer"/>
        <w:jc w:val="left"/>
      </w:pPr>
      <w:r>
        <w:t>Alabama</w:t>
      </w:r>
    </w:p>
    <w:p w14:paraId="7A7B33F5" w14:textId="49248DC1" w:rsidR="00ED77AF" w:rsidRDefault="00ED77AF" w:rsidP="00622041">
      <w:pPr>
        <w:pStyle w:val="Footer"/>
        <w:jc w:val="left"/>
      </w:pPr>
      <w:hyperlink r:id="rId11" w:history="1">
        <w:r w:rsidRPr="00FD1E11">
          <w:rPr>
            <w:rStyle w:val="Hyperlink"/>
          </w:rPr>
          <w:t>Tonyselectric05@aol.com</w:t>
        </w:r>
      </w:hyperlink>
    </w:p>
    <w:p w14:paraId="759FB79B" w14:textId="510C6DE0" w:rsidR="00ED77AF" w:rsidRDefault="00ED77AF" w:rsidP="00622041">
      <w:pPr>
        <w:pStyle w:val="Footer"/>
        <w:jc w:val="left"/>
      </w:pPr>
      <w:r>
        <w:t>256-324-8881</w:t>
      </w:r>
    </w:p>
    <w:p w14:paraId="04A65A46" w14:textId="1C038078" w:rsidR="00ED77AF" w:rsidRDefault="00ED77AF" w:rsidP="00622041">
      <w:pPr>
        <w:pStyle w:val="Footer"/>
        <w:jc w:val="left"/>
      </w:pPr>
      <w:hyperlink r:id="rId12" w:history="1">
        <w:r w:rsidRPr="00FD1E11">
          <w:rPr>
            <w:rStyle w:val="Hyperlink"/>
          </w:rPr>
          <w:t>www.TonysElectricalServicesLLC.com</w:t>
        </w:r>
      </w:hyperlink>
    </w:p>
    <w:p w14:paraId="193D0B62" w14:textId="77777777" w:rsidR="00ED77AF" w:rsidRPr="004E34C6" w:rsidRDefault="00ED77AF" w:rsidP="00622041">
      <w:pPr>
        <w:pStyle w:val="Footer"/>
        <w:jc w:val="left"/>
      </w:pPr>
    </w:p>
    <w:sectPr w:rsidR="00ED77AF" w:rsidRPr="004E34C6" w:rsidSect="007A1E7B">
      <w:footerReference w:type="default" r:id="rId13"/>
      <w:pgSz w:w="12240" w:h="15840" w:code="1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D5D1" w14:textId="77777777" w:rsidR="000609D8" w:rsidRDefault="000609D8" w:rsidP="00176E67">
      <w:r>
        <w:separator/>
      </w:r>
    </w:p>
  </w:endnote>
  <w:endnote w:type="continuationSeparator" w:id="0">
    <w:p w14:paraId="5572EDD6" w14:textId="77777777" w:rsidR="000609D8" w:rsidRDefault="000609D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4C17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9BA3" w14:textId="77777777" w:rsidR="000609D8" w:rsidRDefault="000609D8" w:rsidP="00176E67">
      <w:r>
        <w:separator/>
      </w:r>
    </w:p>
  </w:footnote>
  <w:footnote w:type="continuationSeparator" w:id="0">
    <w:p w14:paraId="31B2EB58" w14:textId="77777777" w:rsidR="000609D8" w:rsidRDefault="000609D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65pt;height:9.6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D8"/>
    <w:rsid w:val="000071F7"/>
    <w:rsid w:val="00010B00"/>
    <w:rsid w:val="00012B3C"/>
    <w:rsid w:val="00026CEE"/>
    <w:rsid w:val="000271D5"/>
    <w:rsid w:val="0002798A"/>
    <w:rsid w:val="000319A9"/>
    <w:rsid w:val="0004219A"/>
    <w:rsid w:val="000609D8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15D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A3DC0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66406"/>
    <w:rsid w:val="00372BAE"/>
    <w:rsid w:val="00381F35"/>
    <w:rsid w:val="00387538"/>
    <w:rsid w:val="003929F1"/>
    <w:rsid w:val="00392FB4"/>
    <w:rsid w:val="003A1B63"/>
    <w:rsid w:val="003A41A1"/>
    <w:rsid w:val="003B2326"/>
    <w:rsid w:val="003D5098"/>
    <w:rsid w:val="003E3EE8"/>
    <w:rsid w:val="003F5ACF"/>
    <w:rsid w:val="003F609B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46BE"/>
    <w:rsid w:val="00617C65"/>
    <w:rsid w:val="00622041"/>
    <w:rsid w:val="00626210"/>
    <w:rsid w:val="00633BE7"/>
    <w:rsid w:val="0063459A"/>
    <w:rsid w:val="0066126B"/>
    <w:rsid w:val="006633D7"/>
    <w:rsid w:val="00671E34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1E7B"/>
    <w:rsid w:val="007A71DE"/>
    <w:rsid w:val="007B199B"/>
    <w:rsid w:val="007B6119"/>
    <w:rsid w:val="007C1D5B"/>
    <w:rsid w:val="007C1DA0"/>
    <w:rsid w:val="007C71B8"/>
    <w:rsid w:val="007D03AD"/>
    <w:rsid w:val="007D577C"/>
    <w:rsid w:val="007D58A1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D7F5A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0FAD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D77AF"/>
    <w:rsid w:val="00EE0B73"/>
    <w:rsid w:val="00EE787B"/>
    <w:rsid w:val="00F14C0E"/>
    <w:rsid w:val="00F23DB1"/>
    <w:rsid w:val="00F32A76"/>
    <w:rsid w:val="00F436BA"/>
    <w:rsid w:val="00F504D7"/>
    <w:rsid w:val="00F50A47"/>
    <w:rsid w:val="00F83033"/>
    <w:rsid w:val="00F855AF"/>
    <w:rsid w:val="00F966AA"/>
    <w:rsid w:val="00F973B7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90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ED7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onysElectricalServicesLL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nyselectric05@ao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58EA2823184F77B0DAA0A5357B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BB38-9DA6-481D-9DBB-C87A7605A6B4}"/>
      </w:docPartPr>
      <w:docPartBody>
        <w:p w:rsidR="00DB1217" w:rsidRDefault="00DB1217">
          <w:pPr>
            <w:pStyle w:val="FE58EA2823184F77B0DAA0A5357B7C73"/>
          </w:pPr>
          <w:r>
            <w:t>Employment application</w:t>
          </w:r>
        </w:p>
      </w:docPartBody>
    </w:docPart>
    <w:docPart>
      <w:docPartPr>
        <w:name w:val="097B522E036F4A74968172FEA85FE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E0F7-FC2E-434A-9B81-DDB482037BE6}"/>
      </w:docPartPr>
      <w:docPartBody>
        <w:p w:rsidR="00DB1217" w:rsidRDefault="00DB1217">
          <w:pPr>
            <w:pStyle w:val="097B522E036F4A74968172FEA85FE6C2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6FEC3BEBEAB644F4A575F785477D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AD3E-8791-4A87-9EB4-B6FC590D037A}"/>
      </w:docPartPr>
      <w:docPartBody>
        <w:p w:rsidR="00DB1217" w:rsidRDefault="00DB1217">
          <w:pPr>
            <w:pStyle w:val="6FEC3BEBEAB644F4A575F785477D301B"/>
          </w:pPr>
          <w:r>
            <w:t>Full name:</w:t>
          </w:r>
        </w:p>
      </w:docPartBody>
    </w:docPart>
    <w:docPart>
      <w:docPartPr>
        <w:name w:val="6DED99F0D20C41848A899F2C3FAF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837E-930A-4BF2-B857-B8E4C54C081F}"/>
      </w:docPartPr>
      <w:docPartBody>
        <w:p w:rsidR="00DB1217" w:rsidRDefault="00DB1217">
          <w:pPr>
            <w:pStyle w:val="6DED99F0D20C41848A899F2C3FAFE226"/>
          </w:pPr>
          <w:r>
            <w:t>Date:</w:t>
          </w:r>
        </w:p>
      </w:docPartBody>
    </w:docPart>
    <w:docPart>
      <w:docPartPr>
        <w:name w:val="91F0FA275D7248F7BBF9317A8954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46CB-8926-4AD9-B237-475AF0853D7E}"/>
      </w:docPartPr>
      <w:docPartBody>
        <w:p w:rsidR="00DB1217" w:rsidRDefault="00DB1217">
          <w:pPr>
            <w:pStyle w:val="91F0FA275D7248F7BBF9317A8954ABF3"/>
          </w:pPr>
          <w:r w:rsidRPr="00806CE2">
            <w:t>Last</w:t>
          </w:r>
        </w:p>
      </w:docPartBody>
    </w:docPart>
    <w:docPart>
      <w:docPartPr>
        <w:name w:val="393BD2E33D0F4202966ECCFFF2A2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98C4-9C40-474C-BDC4-B16BC956B931}"/>
      </w:docPartPr>
      <w:docPartBody>
        <w:p w:rsidR="00DB1217" w:rsidRDefault="00DB1217">
          <w:pPr>
            <w:pStyle w:val="393BD2E33D0F4202966ECCFFF2A23EA3"/>
          </w:pPr>
          <w:r w:rsidRPr="00806CE2">
            <w:t>First</w:t>
          </w:r>
        </w:p>
      </w:docPartBody>
    </w:docPart>
    <w:docPart>
      <w:docPartPr>
        <w:name w:val="AD01BC4EF3A64BF380A3439AC7E73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D2A5-FEC3-4116-889A-BE2E7A3739E0}"/>
      </w:docPartPr>
      <w:docPartBody>
        <w:p w:rsidR="00DB1217" w:rsidRDefault="00DB1217">
          <w:pPr>
            <w:pStyle w:val="AD01BC4EF3A64BF380A3439AC7E73E1A"/>
          </w:pPr>
          <w:r w:rsidRPr="00806CE2">
            <w:t>M.I.</w:t>
          </w:r>
        </w:p>
      </w:docPartBody>
    </w:docPart>
    <w:docPart>
      <w:docPartPr>
        <w:name w:val="83F1E5ADD1AF43AD8A5F6692993D0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3E06-B4EF-4DD4-A532-5ED937BDEE66}"/>
      </w:docPartPr>
      <w:docPartBody>
        <w:p w:rsidR="00DB1217" w:rsidRDefault="00DB1217">
          <w:pPr>
            <w:pStyle w:val="83F1E5ADD1AF43AD8A5F6692993D0197"/>
          </w:pPr>
          <w:r>
            <w:t>Address:</w:t>
          </w:r>
        </w:p>
      </w:docPartBody>
    </w:docPart>
    <w:docPart>
      <w:docPartPr>
        <w:name w:val="78DE066CD0AF4736B2752C7A7221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BEC9-E3E8-43DB-A765-EC8A1B9BA45C}"/>
      </w:docPartPr>
      <w:docPartBody>
        <w:p w:rsidR="00DB1217" w:rsidRDefault="00DB1217">
          <w:pPr>
            <w:pStyle w:val="78DE066CD0AF4736B2752C7A7221D767"/>
          </w:pPr>
          <w:r>
            <w:t>Phone:</w:t>
          </w:r>
        </w:p>
      </w:docPartBody>
    </w:docPart>
    <w:docPart>
      <w:docPartPr>
        <w:name w:val="E6137BCC7D724D4E8C5AE1A93823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5AD4-D19D-44A7-B31A-E5453A0AFAD6}"/>
      </w:docPartPr>
      <w:docPartBody>
        <w:p w:rsidR="00DB1217" w:rsidRDefault="00DB1217">
          <w:pPr>
            <w:pStyle w:val="E6137BCC7D724D4E8C5AE1A93823C2AB"/>
          </w:pPr>
          <w:r w:rsidRPr="00806CE2">
            <w:t>Street address</w:t>
          </w:r>
        </w:p>
      </w:docPartBody>
    </w:docPart>
    <w:docPart>
      <w:docPartPr>
        <w:name w:val="845D378B64104E049B9022F192DC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8963-793B-4A20-BF84-B10B4C06875B}"/>
      </w:docPartPr>
      <w:docPartBody>
        <w:p w:rsidR="00DB1217" w:rsidRDefault="00DB1217">
          <w:pPr>
            <w:pStyle w:val="845D378B64104E049B9022F192DC6892"/>
          </w:pPr>
          <w:r>
            <w:t>Apt/Unit #</w:t>
          </w:r>
        </w:p>
      </w:docPartBody>
    </w:docPart>
    <w:docPart>
      <w:docPartPr>
        <w:name w:val="B7D1234A755D4DE3840DC9395EF3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F746-13FF-4595-A299-A8AA2253C7FD}"/>
      </w:docPartPr>
      <w:docPartBody>
        <w:p w:rsidR="00DB1217" w:rsidRDefault="00DB1217">
          <w:pPr>
            <w:pStyle w:val="B7D1234A755D4DE3840DC9395EF34EF6"/>
          </w:pPr>
          <w:r w:rsidRPr="002E0300">
            <w:t>Email:</w:t>
          </w:r>
        </w:p>
      </w:docPartBody>
    </w:docPart>
    <w:docPart>
      <w:docPartPr>
        <w:name w:val="442B5A90E63040C08F68A00CC19D7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ABCC-D95E-4522-B0FA-4E513333A9A5}"/>
      </w:docPartPr>
      <w:docPartBody>
        <w:p w:rsidR="00DB1217" w:rsidRDefault="00DB1217">
          <w:pPr>
            <w:pStyle w:val="442B5A90E63040C08F68A00CC19D786D"/>
          </w:pPr>
          <w:r w:rsidRPr="00806CE2">
            <w:t>City</w:t>
          </w:r>
        </w:p>
      </w:docPartBody>
    </w:docPart>
    <w:docPart>
      <w:docPartPr>
        <w:name w:val="EFC8EA6F6EDF460880A477C05861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E417-2EA1-41BC-A3D7-1CEE674AE113}"/>
      </w:docPartPr>
      <w:docPartBody>
        <w:p w:rsidR="00DB1217" w:rsidRDefault="00DB1217">
          <w:pPr>
            <w:pStyle w:val="EFC8EA6F6EDF460880A477C0586162D3"/>
          </w:pPr>
          <w:r w:rsidRPr="00806CE2">
            <w:t>State</w:t>
          </w:r>
        </w:p>
      </w:docPartBody>
    </w:docPart>
    <w:docPart>
      <w:docPartPr>
        <w:name w:val="8120589294634C19B5B5C0C69F81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F7F-6D36-4370-B1EC-C217060C8100}"/>
      </w:docPartPr>
      <w:docPartBody>
        <w:p w:rsidR="00DB1217" w:rsidRDefault="00DB1217">
          <w:pPr>
            <w:pStyle w:val="8120589294634C19B5B5C0C69F812020"/>
          </w:pPr>
          <w:r w:rsidRPr="00806CE2">
            <w:t>Zip Code</w:t>
          </w:r>
        </w:p>
      </w:docPartBody>
    </w:docPart>
    <w:docPart>
      <w:docPartPr>
        <w:name w:val="31D3B5924B534DB5B41C5ED45842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5DB5-474B-48EC-9784-20D7EF9AD4A5}"/>
      </w:docPartPr>
      <w:docPartBody>
        <w:p w:rsidR="00DB1217" w:rsidRDefault="00DB1217">
          <w:pPr>
            <w:pStyle w:val="31D3B5924B534DB5B41C5ED45842EB6A"/>
          </w:pPr>
          <w:r>
            <w:t>$</w:t>
          </w:r>
        </w:p>
      </w:docPartBody>
    </w:docPart>
    <w:docPart>
      <w:docPartPr>
        <w:name w:val="944F8C9DB00B4FC9B3A93EAD9FDC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5C24-C97B-4240-A8D6-CE6966F43079}"/>
      </w:docPartPr>
      <w:docPartBody>
        <w:p w:rsidR="00DB1217" w:rsidRDefault="00DB1217">
          <w:pPr>
            <w:pStyle w:val="944F8C9DB00B4FC9B3A93EAD9FDC7839"/>
          </w:pPr>
          <w:r>
            <w:t>Position applied for:</w:t>
          </w:r>
        </w:p>
      </w:docPartBody>
    </w:docPart>
    <w:docPart>
      <w:docPartPr>
        <w:name w:val="0B1B4149E5F440A9A8B486B565F43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0C04F-A2FD-4DB4-B355-81FC754F9EAD}"/>
      </w:docPartPr>
      <w:docPartBody>
        <w:p w:rsidR="00DB1217" w:rsidRDefault="00DB1217">
          <w:pPr>
            <w:pStyle w:val="0B1B4149E5F440A9A8B486B565F43DA5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088B89BE973427694685E21B565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E1294-6729-40D2-8DA2-98A770FBF84F}"/>
      </w:docPartPr>
      <w:docPartBody>
        <w:p w:rsidR="00DB1217" w:rsidRDefault="00DB1217">
          <w:pPr>
            <w:pStyle w:val="3088B89BE973427694685E21B565B915"/>
          </w:pPr>
          <w:r>
            <w:t>Yes</w:t>
          </w:r>
        </w:p>
      </w:docPartBody>
    </w:docPart>
    <w:docPart>
      <w:docPartPr>
        <w:name w:val="0A96B626AC6F442CAB58D00FB2DF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4D667-5C22-404E-98AB-1EF7992E7E7E}"/>
      </w:docPartPr>
      <w:docPartBody>
        <w:p w:rsidR="00DB1217" w:rsidRDefault="00DB1217">
          <w:pPr>
            <w:pStyle w:val="0A96B626AC6F442CAB58D00FB2DFA403"/>
          </w:pPr>
          <w:r>
            <w:t>No</w:t>
          </w:r>
        </w:p>
      </w:docPartBody>
    </w:docPart>
    <w:docPart>
      <w:docPartPr>
        <w:name w:val="80951828C60D4472A08B422541C4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9243-105C-4274-A7F4-D4ED5971CABC}"/>
      </w:docPartPr>
      <w:docPartBody>
        <w:p w:rsidR="00DB1217" w:rsidRDefault="00DB1217">
          <w:pPr>
            <w:pStyle w:val="80951828C60D4472A08B422541C4339B"/>
          </w:pPr>
          <w:r>
            <w:t>Previous Employment</w:t>
          </w:r>
        </w:p>
      </w:docPartBody>
    </w:docPart>
    <w:docPart>
      <w:docPartPr>
        <w:name w:val="E43DA3848C714172831AF9C55119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28D3-F9FB-4E50-855E-D9554A5DF793}"/>
      </w:docPartPr>
      <w:docPartBody>
        <w:p w:rsidR="00DB1217" w:rsidRDefault="00DB1217">
          <w:pPr>
            <w:pStyle w:val="E43DA3848C714172831AF9C551196BC2"/>
          </w:pPr>
          <w:r>
            <w:t>Company:</w:t>
          </w:r>
        </w:p>
      </w:docPartBody>
    </w:docPart>
    <w:docPart>
      <w:docPartPr>
        <w:name w:val="D823244F8F544E1484613594BA29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557D-EE24-4125-8733-55DEB3B973AE}"/>
      </w:docPartPr>
      <w:docPartBody>
        <w:p w:rsidR="00DB1217" w:rsidRDefault="00DB1217">
          <w:pPr>
            <w:pStyle w:val="D823244F8F544E1484613594BA297668"/>
          </w:pPr>
          <w:r>
            <w:t>Phone:</w:t>
          </w:r>
        </w:p>
      </w:docPartBody>
    </w:docPart>
    <w:docPart>
      <w:docPartPr>
        <w:name w:val="6C4114D273074046989AB20D4E13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CABE-4214-4590-87C2-C700A3BBFC52}"/>
      </w:docPartPr>
      <w:docPartBody>
        <w:p w:rsidR="00DB1217" w:rsidRDefault="00DB1217">
          <w:pPr>
            <w:pStyle w:val="6C4114D273074046989AB20D4E13009D"/>
          </w:pPr>
          <w:r>
            <w:t>Address:</w:t>
          </w:r>
        </w:p>
      </w:docPartBody>
    </w:docPart>
    <w:docPart>
      <w:docPartPr>
        <w:name w:val="410C12164A6043F2B7E2C76265BD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4C6F0-20C4-4956-BCE6-CF19DC2D38A8}"/>
      </w:docPartPr>
      <w:docPartBody>
        <w:p w:rsidR="00DB1217" w:rsidRDefault="00DB1217">
          <w:pPr>
            <w:pStyle w:val="410C12164A6043F2B7E2C76265BDC629"/>
          </w:pPr>
          <w:r>
            <w:t>Supervisor:</w:t>
          </w:r>
        </w:p>
      </w:docPartBody>
    </w:docPart>
    <w:docPart>
      <w:docPartPr>
        <w:name w:val="98A8A54215AC4CB6A1B71A94857C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97B0-4B70-468D-A120-AC3E2EEEDB6D}"/>
      </w:docPartPr>
      <w:docPartBody>
        <w:p w:rsidR="00DB1217" w:rsidRDefault="00DB1217">
          <w:pPr>
            <w:pStyle w:val="98A8A54215AC4CB6A1B71A94857C6FF5"/>
          </w:pPr>
          <w:r>
            <w:t>Job title:</w:t>
          </w:r>
        </w:p>
      </w:docPartBody>
    </w:docPart>
    <w:docPart>
      <w:docPartPr>
        <w:name w:val="E309AAC85E124D1EA67FFA3516BD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40D9-948A-42F0-B434-8F6889C273CF}"/>
      </w:docPartPr>
      <w:docPartBody>
        <w:p w:rsidR="00DB1217" w:rsidRDefault="00DB1217">
          <w:pPr>
            <w:pStyle w:val="E309AAC85E124D1EA67FFA3516BD4C1E"/>
          </w:pPr>
          <w:r>
            <w:t>From:</w:t>
          </w:r>
        </w:p>
      </w:docPartBody>
    </w:docPart>
    <w:docPart>
      <w:docPartPr>
        <w:name w:val="C11A74A09D1E4BF6A3FF0FE7629A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DC71-4D6F-444D-81D7-B5C50AEF3823}"/>
      </w:docPartPr>
      <w:docPartBody>
        <w:p w:rsidR="00DB1217" w:rsidRDefault="00DB1217">
          <w:pPr>
            <w:pStyle w:val="C11A74A09D1E4BF6A3FF0FE7629AA258"/>
          </w:pPr>
          <w:r>
            <w:t>To:</w:t>
          </w:r>
        </w:p>
      </w:docPartBody>
    </w:docPart>
    <w:docPart>
      <w:docPartPr>
        <w:name w:val="D0F851D66A7C4683A144AE23C90F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8FFF-5E40-467A-97EA-90EF47DD4E66}"/>
      </w:docPartPr>
      <w:docPartBody>
        <w:p w:rsidR="00DB1217" w:rsidRDefault="00DB1217">
          <w:pPr>
            <w:pStyle w:val="D0F851D66A7C4683A144AE23C90F425D"/>
          </w:pPr>
          <w:r>
            <w:t>Responsibilities:</w:t>
          </w:r>
        </w:p>
      </w:docPartBody>
    </w:docPart>
    <w:docPart>
      <w:docPartPr>
        <w:name w:val="481A8A52A8B540AF8F2DA88B76A3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16CA-6F9E-414C-924C-56A37A07651B}"/>
      </w:docPartPr>
      <w:docPartBody>
        <w:p w:rsidR="00DB1217" w:rsidRDefault="00DB1217">
          <w:pPr>
            <w:pStyle w:val="481A8A52A8B540AF8F2DA88B76A32DBB"/>
          </w:pPr>
          <w:r w:rsidRPr="005114CE">
            <w:t>May we contact your previous supervisor for a reference?</w:t>
          </w:r>
        </w:p>
      </w:docPartBody>
    </w:docPart>
    <w:docPart>
      <w:docPartPr>
        <w:name w:val="D056AE0CB89C4C2499E82D6A8221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DEDB-470D-432B-8D07-9F1D86624B4F}"/>
      </w:docPartPr>
      <w:docPartBody>
        <w:p w:rsidR="00DB1217" w:rsidRDefault="00DB1217">
          <w:pPr>
            <w:pStyle w:val="D056AE0CB89C4C2499E82D6A82215BF3"/>
          </w:pPr>
          <w:r>
            <w:t>Yes</w:t>
          </w:r>
        </w:p>
      </w:docPartBody>
    </w:docPart>
    <w:docPart>
      <w:docPartPr>
        <w:name w:val="E8B81DC275B44C21A49EFA939CF9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6D70-2B1D-441B-98F5-741407ACADB7}"/>
      </w:docPartPr>
      <w:docPartBody>
        <w:p w:rsidR="00DB1217" w:rsidRDefault="00DB1217">
          <w:pPr>
            <w:pStyle w:val="E8B81DC275B44C21A49EFA939CF95D47"/>
          </w:pPr>
          <w:r>
            <w:t>No</w:t>
          </w:r>
        </w:p>
      </w:docPartBody>
    </w:docPart>
    <w:docPart>
      <w:docPartPr>
        <w:name w:val="9C237F7E30E042128C3FF4D58696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6CB4-4406-4762-A7C4-D8F3AD2C08F7}"/>
      </w:docPartPr>
      <w:docPartBody>
        <w:p w:rsidR="00DB1217" w:rsidRDefault="00DB1217">
          <w:pPr>
            <w:pStyle w:val="9C237F7E30E042128C3FF4D586967AEB"/>
          </w:pPr>
          <w:r>
            <w:t>Company:</w:t>
          </w:r>
        </w:p>
      </w:docPartBody>
    </w:docPart>
    <w:docPart>
      <w:docPartPr>
        <w:name w:val="3AB31556B9F1443BB0FA3DF551DB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0683-F794-4F19-92EC-15311D762647}"/>
      </w:docPartPr>
      <w:docPartBody>
        <w:p w:rsidR="00DB1217" w:rsidRDefault="00DB1217">
          <w:pPr>
            <w:pStyle w:val="3AB31556B9F1443BB0FA3DF551DBFD6E"/>
          </w:pPr>
          <w:r>
            <w:t>Phone:</w:t>
          </w:r>
        </w:p>
      </w:docPartBody>
    </w:docPart>
    <w:docPart>
      <w:docPartPr>
        <w:name w:val="881FF2BFE0074E818D9C321B5C73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8DCA-9C4E-4988-9EED-A8F5CFB49A33}"/>
      </w:docPartPr>
      <w:docPartBody>
        <w:p w:rsidR="00DB1217" w:rsidRDefault="00DB1217">
          <w:pPr>
            <w:pStyle w:val="881FF2BFE0074E818D9C321B5C732B6A"/>
          </w:pPr>
          <w:r>
            <w:t>Address:</w:t>
          </w:r>
        </w:p>
      </w:docPartBody>
    </w:docPart>
    <w:docPart>
      <w:docPartPr>
        <w:name w:val="935519026D1F4C47926A25D33F1DA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7D81-0B68-4592-A1BA-08C353DD70AE}"/>
      </w:docPartPr>
      <w:docPartBody>
        <w:p w:rsidR="00DB1217" w:rsidRDefault="00DB1217">
          <w:pPr>
            <w:pStyle w:val="935519026D1F4C47926A25D33F1DAAF1"/>
          </w:pPr>
          <w:r>
            <w:t>Supervisor:</w:t>
          </w:r>
        </w:p>
      </w:docPartBody>
    </w:docPart>
    <w:docPart>
      <w:docPartPr>
        <w:name w:val="308431219B6A4B7DBAE637DB23096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F3126-E91D-4265-AB1B-7F52EC107835}"/>
      </w:docPartPr>
      <w:docPartBody>
        <w:p w:rsidR="00DB1217" w:rsidRDefault="00DB1217">
          <w:pPr>
            <w:pStyle w:val="308431219B6A4B7DBAE637DB23096F86"/>
          </w:pPr>
          <w:r>
            <w:t>Job title:</w:t>
          </w:r>
        </w:p>
      </w:docPartBody>
    </w:docPart>
    <w:docPart>
      <w:docPartPr>
        <w:name w:val="44CE58B6FC9143AE8071052928A6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7056-F815-4F1E-AFBC-528C95347632}"/>
      </w:docPartPr>
      <w:docPartBody>
        <w:p w:rsidR="00DB1217" w:rsidRDefault="00DB1217">
          <w:pPr>
            <w:pStyle w:val="44CE58B6FC9143AE8071052928A6D89D"/>
          </w:pPr>
          <w:r>
            <w:t>From:</w:t>
          </w:r>
        </w:p>
      </w:docPartBody>
    </w:docPart>
    <w:docPart>
      <w:docPartPr>
        <w:name w:val="EB7B238D43984CD8BC05BD8AE33FA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2F487-BD21-48F7-8A80-6AD49CCBE9ED}"/>
      </w:docPartPr>
      <w:docPartBody>
        <w:p w:rsidR="00DB1217" w:rsidRDefault="00DB1217">
          <w:pPr>
            <w:pStyle w:val="EB7B238D43984CD8BC05BD8AE33FA4C0"/>
          </w:pPr>
          <w:r>
            <w:t>To:</w:t>
          </w:r>
        </w:p>
      </w:docPartBody>
    </w:docPart>
    <w:docPart>
      <w:docPartPr>
        <w:name w:val="90509C31C77E4A95AED6CD9CAB9B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38A7-FA85-4B68-A226-B21FDF6FA666}"/>
      </w:docPartPr>
      <w:docPartBody>
        <w:p w:rsidR="00DB1217" w:rsidRDefault="00DB1217">
          <w:pPr>
            <w:pStyle w:val="90509C31C77E4A95AED6CD9CAB9BC1EA"/>
          </w:pPr>
          <w:r>
            <w:t>Responsibilities:</w:t>
          </w:r>
        </w:p>
      </w:docPartBody>
    </w:docPart>
    <w:docPart>
      <w:docPartPr>
        <w:name w:val="1822293B4B334F4C99448446D329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3196-4150-4380-A4DA-245BE5FF2A03}"/>
      </w:docPartPr>
      <w:docPartBody>
        <w:p w:rsidR="00DB1217" w:rsidRDefault="00DB1217">
          <w:pPr>
            <w:pStyle w:val="1822293B4B334F4C99448446D3293AA8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32235FAD70C347DDB5BDF4D2FC07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CCB5-D08C-43B5-A783-85A3D364613B}"/>
      </w:docPartPr>
      <w:docPartBody>
        <w:p w:rsidR="00DB1217" w:rsidRDefault="00DB1217">
          <w:pPr>
            <w:pStyle w:val="32235FAD70C347DDB5BDF4D2FC07CBAC"/>
          </w:pPr>
          <w:r>
            <w:t>Yes</w:t>
          </w:r>
        </w:p>
      </w:docPartBody>
    </w:docPart>
    <w:docPart>
      <w:docPartPr>
        <w:name w:val="2FFAE051076F43EEA426A381A1A9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34BF-EC43-45D6-8833-125F692C6876}"/>
      </w:docPartPr>
      <w:docPartBody>
        <w:p w:rsidR="00DB1217" w:rsidRDefault="00DB1217">
          <w:pPr>
            <w:pStyle w:val="2FFAE051076F43EEA426A381A1A9C33D"/>
          </w:pPr>
          <w:r>
            <w:t>No</w:t>
          </w:r>
        </w:p>
      </w:docPartBody>
    </w:docPart>
    <w:docPart>
      <w:docPartPr>
        <w:name w:val="7551EC8AD8F447689EC87161521C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7A63-C828-4958-B3D1-E6189224EBEF}"/>
      </w:docPartPr>
      <w:docPartBody>
        <w:p w:rsidR="00DB1217" w:rsidRDefault="00DB1217">
          <w:pPr>
            <w:pStyle w:val="7551EC8AD8F447689EC87161521CE8D6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8CA38E59173B4482ABC7B4258B9C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8007-9135-48BE-8DAF-043482A85DEF}"/>
      </w:docPartPr>
      <w:docPartBody>
        <w:p w:rsidR="00DB1217" w:rsidRDefault="00DB1217">
          <w:pPr>
            <w:pStyle w:val="8CA38E59173B4482ABC7B4258B9C588E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7B334D059161453A986251CB2CB8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A9CE0-035B-48A7-9892-31B10ADBBBF1}"/>
      </w:docPartPr>
      <w:docPartBody>
        <w:p w:rsidR="00DB1217" w:rsidRDefault="00DB1217" w:rsidP="00DB1217">
          <w:pPr>
            <w:pStyle w:val="7B334D059161453A986251CB2CB8CE69"/>
          </w:pPr>
          <w:r w:rsidRPr="005114CE">
            <w:t>Have you ever been convicted of a felony?</w:t>
          </w:r>
        </w:p>
      </w:docPartBody>
    </w:docPart>
    <w:docPart>
      <w:docPartPr>
        <w:name w:val="317723C23F8849909854743C508A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1126-4A5F-4E6B-977D-914F91C3EB8E}"/>
      </w:docPartPr>
      <w:docPartBody>
        <w:p w:rsidR="00DB1217" w:rsidRDefault="00DB1217" w:rsidP="00DB1217">
          <w:pPr>
            <w:pStyle w:val="317723C23F8849909854743C508A9DD6"/>
          </w:pPr>
          <w:r>
            <w:t>Yes</w:t>
          </w:r>
        </w:p>
      </w:docPartBody>
    </w:docPart>
    <w:docPart>
      <w:docPartPr>
        <w:name w:val="66B461F352C44C47B837E9E074BB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5027-64CC-4AF7-A030-10FC114871F9}"/>
      </w:docPartPr>
      <w:docPartBody>
        <w:p w:rsidR="00DB1217" w:rsidRDefault="00DB1217" w:rsidP="00DB1217">
          <w:pPr>
            <w:pStyle w:val="66B461F352C44C47B837E9E074BB3ED0"/>
          </w:pPr>
          <w:r>
            <w:t>No</w:t>
          </w:r>
        </w:p>
      </w:docPartBody>
    </w:docPart>
    <w:docPart>
      <w:docPartPr>
        <w:name w:val="C37A1D89F604476EB03D77378C12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C80C-556F-4667-800A-3AB6912FBC83}"/>
      </w:docPartPr>
      <w:docPartBody>
        <w:p w:rsidR="00DB1217" w:rsidRDefault="00DB1217" w:rsidP="00DB1217">
          <w:pPr>
            <w:pStyle w:val="C37A1D89F604476EB03D77378C12B87F"/>
          </w:pPr>
          <w:r>
            <w:t>Signature</w:t>
          </w:r>
          <w:r w:rsidRPr="005114CE"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17"/>
    <w:rsid w:val="000F15D1"/>
    <w:rsid w:val="00D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A7FFF7FD64A069E8B54E5021E2E21">
    <w:name w:val="A5CA7FFF7FD64A069E8B54E5021E2E21"/>
  </w:style>
  <w:style w:type="paragraph" w:customStyle="1" w:styleId="FE58EA2823184F77B0DAA0A5357B7C73">
    <w:name w:val="FE58EA2823184F77B0DAA0A5357B7C73"/>
  </w:style>
  <w:style w:type="paragraph" w:customStyle="1" w:styleId="097B522E036F4A74968172FEA85FE6C2">
    <w:name w:val="097B522E036F4A74968172FEA85FE6C2"/>
  </w:style>
  <w:style w:type="paragraph" w:customStyle="1" w:styleId="6FEC3BEBEAB644F4A575F785477D301B">
    <w:name w:val="6FEC3BEBEAB644F4A575F785477D301B"/>
  </w:style>
  <w:style w:type="paragraph" w:customStyle="1" w:styleId="6DED99F0D20C41848A899F2C3FAFE226">
    <w:name w:val="6DED99F0D20C41848A899F2C3FAFE226"/>
  </w:style>
  <w:style w:type="paragraph" w:customStyle="1" w:styleId="91F0FA275D7248F7BBF9317A8954ABF3">
    <w:name w:val="91F0FA275D7248F7BBF9317A8954ABF3"/>
  </w:style>
  <w:style w:type="paragraph" w:customStyle="1" w:styleId="393BD2E33D0F4202966ECCFFF2A23EA3">
    <w:name w:val="393BD2E33D0F4202966ECCFFF2A23EA3"/>
  </w:style>
  <w:style w:type="paragraph" w:customStyle="1" w:styleId="AD01BC4EF3A64BF380A3439AC7E73E1A">
    <w:name w:val="AD01BC4EF3A64BF380A3439AC7E73E1A"/>
  </w:style>
  <w:style w:type="paragraph" w:customStyle="1" w:styleId="83F1E5ADD1AF43AD8A5F6692993D0197">
    <w:name w:val="83F1E5ADD1AF43AD8A5F6692993D0197"/>
  </w:style>
  <w:style w:type="paragraph" w:customStyle="1" w:styleId="78DE066CD0AF4736B2752C7A7221D767">
    <w:name w:val="78DE066CD0AF4736B2752C7A7221D767"/>
  </w:style>
  <w:style w:type="paragraph" w:customStyle="1" w:styleId="E6137BCC7D724D4E8C5AE1A93823C2AB">
    <w:name w:val="E6137BCC7D724D4E8C5AE1A93823C2AB"/>
  </w:style>
  <w:style w:type="paragraph" w:customStyle="1" w:styleId="845D378B64104E049B9022F192DC6892">
    <w:name w:val="845D378B64104E049B9022F192DC6892"/>
  </w:style>
  <w:style w:type="paragraph" w:customStyle="1" w:styleId="B7D1234A755D4DE3840DC9395EF34EF6">
    <w:name w:val="B7D1234A755D4DE3840DC9395EF34EF6"/>
  </w:style>
  <w:style w:type="paragraph" w:customStyle="1" w:styleId="442B5A90E63040C08F68A00CC19D786D">
    <w:name w:val="442B5A90E63040C08F68A00CC19D786D"/>
  </w:style>
  <w:style w:type="paragraph" w:customStyle="1" w:styleId="EFC8EA6F6EDF460880A477C0586162D3">
    <w:name w:val="EFC8EA6F6EDF460880A477C0586162D3"/>
  </w:style>
  <w:style w:type="paragraph" w:customStyle="1" w:styleId="8120589294634C19B5B5C0C69F812020">
    <w:name w:val="8120589294634C19B5B5C0C69F812020"/>
  </w:style>
  <w:style w:type="paragraph" w:customStyle="1" w:styleId="A8FEB610A8484E5CBCDECD889A07C065">
    <w:name w:val="A8FEB610A8484E5CBCDECD889A07C065"/>
  </w:style>
  <w:style w:type="paragraph" w:customStyle="1" w:styleId="B71314E161604B9CAAA58AE41943AD4F">
    <w:name w:val="B71314E161604B9CAAA58AE41943AD4F"/>
  </w:style>
  <w:style w:type="paragraph" w:customStyle="1" w:styleId="6F047BD365BC4874AA4BAF735A64E7E4">
    <w:name w:val="6F047BD365BC4874AA4BAF735A64E7E4"/>
  </w:style>
  <w:style w:type="paragraph" w:customStyle="1" w:styleId="31D3B5924B534DB5B41C5ED45842EB6A">
    <w:name w:val="31D3B5924B534DB5B41C5ED45842EB6A"/>
  </w:style>
  <w:style w:type="paragraph" w:customStyle="1" w:styleId="944F8C9DB00B4FC9B3A93EAD9FDC7839">
    <w:name w:val="944F8C9DB00B4FC9B3A93EAD9FDC7839"/>
  </w:style>
  <w:style w:type="paragraph" w:customStyle="1" w:styleId="0B1B4149E5F440A9A8B486B565F43DA5">
    <w:name w:val="0B1B4149E5F440A9A8B486B565F43DA5"/>
  </w:style>
  <w:style w:type="paragraph" w:customStyle="1" w:styleId="3088B89BE973427694685E21B565B915">
    <w:name w:val="3088B89BE973427694685E21B565B915"/>
  </w:style>
  <w:style w:type="paragraph" w:customStyle="1" w:styleId="0A96B626AC6F442CAB58D00FB2DFA403">
    <w:name w:val="0A96B626AC6F442CAB58D00FB2DFA403"/>
  </w:style>
  <w:style w:type="paragraph" w:customStyle="1" w:styleId="3FBC999E6A684772878B7952C28BE14A">
    <w:name w:val="3FBC999E6A684772878B7952C28BE14A"/>
  </w:style>
  <w:style w:type="paragraph" w:customStyle="1" w:styleId="AC810348EE444743B1935B6EF8D4AA4B">
    <w:name w:val="AC810348EE444743B1935B6EF8D4AA4B"/>
  </w:style>
  <w:style w:type="paragraph" w:customStyle="1" w:styleId="B57359F479AC4F169D7276BDA07440FF">
    <w:name w:val="B57359F479AC4F169D7276BDA07440FF"/>
  </w:style>
  <w:style w:type="paragraph" w:customStyle="1" w:styleId="FD0BDB461964438EA680D135C07B91CD">
    <w:name w:val="FD0BDB461964438EA680D135C07B91CD"/>
  </w:style>
  <w:style w:type="paragraph" w:customStyle="1" w:styleId="D433FEC96B404D488CC49BF32702B0B9">
    <w:name w:val="D433FEC96B404D488CC49BF32702B0B9"/>
  </w:style>
  <w:style w:type="paragraph" w:customStyle="1" w:styleId="53C756F9F37641E584C0EC52562FA40E">
    <w:name w:val="53C756F9F37641E584C0EC52562FA40E"/>
  </w:style>
  <w:style w:type="paragraph" w:customStyle="1" w:styleId="E04E2A0F3FCD4D0C9C4FA111AA4DFB0E">
    <w:name w:val="E04E2A0F3FCD4D0C9C4FA111AA4DFB0E"/>
  </w:style>
  <w:style w:type="paragraph" w:customStyle="1" w:styleId="1F6CA0AB50D84AC49B86F47611A301B7">
    <w:name w:val="1F6CA0AB50D84AC49B86F47611A301B7"/>
  </w:style>
  <w:style w:type="paragraph" w:customStyle="1" w:styleId="7417207BB1444BC99F701219C035592A">
    <w:name w:val="7417207BB1444BC99F701219C035592A"/>
  </w:style>
  <w:style w:type="paragraph" w:customStyle="1" w:styleId="7ED5680F9951402096C47704926B0080">
    <w:name w:val="7ED5680F9951402096C47704926B0080"/>
  </w:style>
  <w:style w:type="paragraph" w:customStyle="1" w:styleId="6D3C3468B9D841D5A9712AE03B5291D1">
    <w:name w:val="6D3C3468B9D841D5A9712AE03B5291D1"/>
  </w:style>
  <w:style w:type="paragraph" w:customStyle="1" w:styleId="DAC2DDB89B4E43C1A59E083AE6F763CB">
    <w:name w:val="DAC2DDB89B4E43C1A59E083AE6F763CB"/>
  </w:style>
  <w:style w:type="paragraph" w:customStyle="1" w:styleId="F690B403494C4C9F8A2CF9B3DE931EFD">
    <w:name w:val="F690B403494C4C9F8A2CF9B3DE931EFD"/>
  </w:style>
  <w:style w:type="paragraph" w:customStyle="1" w:styleId="42B15E3115664131AED4E5B3809FBF9B">
    <w:name w:val="42B15E3115664131AED4E5B3809FBF9B"/>
  </w:style>
  <w:style w:type="paragraph" w:customStyle="1" w:styleId="AEFA4F2664014742938E87D218D37265">
    <w:name w:val="AEFA4F2664014742938E87D218D37265"/>
  </w:style>
  <w:style w:type="paragraph" w:customStyle="1" w:styleId="6FF598B102A54BAAA034F22C4766FCB2">
    <w:name w:val="6FF598B102A54BAAA034F22C4766FCB2"/>
  </w:style>
  <w:style w:type="paragraph" w:customStyle="1" w:styleId="1D89D211A33A498BB4D162F5D90ABBBF">
    <w:name w:val="1D89D211A33A498BB4D162F5D90ABBBF"/>
  </w:style>
  <w:style w:type="paragraph" w:customStyle="1" w:styleId="5D95499D8BF943319800A205FB698ED9">
    <w:name w:val="5D95499D8BF943319800A205FB698ED9"/>
  </w:style>
  <w:style w:type="paragraph" w:customStyle="1" w:styleId="C02CED15891A49ABA72A6B3A5E6DFBDC">
    <w:name w:val="C02CED15891A49ABA72A6B3A5E6DFBDC"/>
  </w:style>
  <w:style w:type="paragraph" w:customStyle="1" w:styleId="7BD28B6C47C148D888F8F99BD220CA91">
    <w:name w:val="7BD28B6C47C148D888F8F99BD220CA91"/>
  </w:style>
  <w:style w:type="paragraph" w:customStyle="1" w:styleId="E1EC2891EC2C41948A7731E3BDD9913E">
    <w:name w:val="E1EC2891EC2C41948A7731E3BDD9913E"/>
  </w:style>
  <w:style w:type="paragraph" w:customStyle="1" w:styleId="BCEFAD2AD0F9414B857B90C8C47E9E44">
    <w:name w:val="BCEFAD2AD0F9414B857B90C8C47E9E44"/>
  </w:style>
  <w:style w:type="paragraph" w:customStyle="1" w:styleId="A34D9D3144F44A4A84C95AF2177039F9">
    <w:name w:val="A34D9D3144F44A4A84C95AF2177039F9"/>
  </w:style>
  <w:style w:type="paragraph" w:customStyle="1" w:styleId="9299EB0ECDEC48E3B5338B5CE98A3141">
    <w:name w:val="9299EB0ECDEC48E3B5338B5CE98A3141"/>
  </w:style>
  <w:style w:type="paragraph" w:customStyle="1" w:styleId="18CB77910E884B629E70BD21A8238EF6">
    <w:name w:val="18CB77910E884B629E70BD21A8238EF6"/>
  </w:style>
  <w:style w:type="paragraph" w:customStyle="1" w:styleId="BFD875369225404DB00F840A6DD19028">
    <w:name w:val="BFD875369225404DB00F840A6DD19028"/>
  </w:style>
  <w:style w:type="paragraph" w:customStyle="1" w:styleId="2BC108BD50A540E7ABAABD979FDF9564">
    <w:name w:val="2BC108BD50A540E7ABAABD979FDF9564"/>
  </w:style>
  <w:style w:type="paragraph" w:customStyle="1" w:styleId="B5CEE59E06F540AEBC2CF316FACFE298">
    <w:name w:val="B5CEE59E06F540AEBC2CF316FACFE298"/>
  </w:style>
  <w:style w:type="paragraph" w:customStyle="1" w:styleId="F52C9542E0F84F50913C4E882A0DB8DE">
    <w:name w:val="F52C9542E0F84F50913C4E882A0DB8DE"/>
  </w:style>
  <w:style w:type="paragraph" w:customStyle="1" w:styleId="1FC6FCE7DE614BEBA96283562B182D68">
    <w:name w:val="1FC6FCE7DE614BEBA96283562B182D68"/>
  </w:style>
  <w:style w:type="paragraph" w:customStyle="1" w:styleId="49761C535B4D4CBE93F7028AA0FCE966">
    <w:name w:val="49761C535B4D4CBE93F7028AA0FCE966"/>
  </w:style>
  <w:style w:type="paragraph" w:customStyle="1" w:styleId="52A1C334B8AC40B9A174C1FBD83EB201">
    <w:name w:val="52A1C334B8AC40B9A174C1FBD83EB201"/>
  </w:style>
  <w:style w:type="paragraph" w:customStyle="1" w:styleId="3EA70E0826174951834C58DD4359C5D6">
    <w:name w:val="3EA70E0826174951834C58DD4359C5D6"/>
  </w:style>
  <w:style w:type="paragraph" w:customStyle="1" w:styleId="66038DE0C79E4698B766B8B6DB2DBF6A">
    <w:name w:val="66038DE0C79E4698B766B8B6DB2DBF6A"/>
  </w:style>
  <w:style w:type="paragraph" w:customStyle="1" w:styleId="CCC86470FAD4491BB3F07EF0F52F02BC">
    <w:name w:val="CCC86470FAD4491BB3F07EF0F52F02BC"/>
  </w:style>
  <w:style w:type="paragraph" w:customStyle="1" w:styleId="014E489121FB48E085A84707ED099CC2">
    <w:name w:val="014E489121FB48E085A84707ED099CC2"/>
  </w:style>
  <w:style w:type="paragraph" w:customStyle="1" w:styleId="9B5F75E7376B4921B163775EE0D9F864">
    <w:name w:val="9B5F75E7376B4921B163775EE0D9F864"/>
  </w:style>
  <w:style w:type="paragraph" w:customStyle="1" w:styleId="E5D28CF7B3AC46C2A421BAFCDFD921A9">
    <w:name w:val="E5D28CF7B3AC46C2A421BAFCDFD921A9"/>
  </w:style>
  <w:style w:type="paragraph" w:customStyle="1" w:styleId="AA88F91165D347D3B6E38B4D42A4D00B">
    <w:name w:val="AA88F91165D347D3B6E38B4D42A4D00B"/>
  </w:style>
  <w:style w:type="paragraph" w:customStyle="1" w:styleId="8A6258B0B3124EEBB816415982C61DF2">
    <w:name w:val="8A6258B0B3124EEBB816415982C61DF2"/>
  </w:style>
  <w:style w:type="paragraph" w:customStyle="1" w:styleId="0EB28DE813D648FC82025DFE32969F61">
    <w:name w:val="0EB28DE813D648FC82025DFE32969F61"/>
  </w:style>
  <w:style w:type="paragraph" w:customStyle="1" w:styleId="D91EE411098F4CBF8431A68F11C49D6C">
    <w:name w:val="D91EE411098F4CBF8431A68F11C49D6C"/>
  </w:style>
  <w:style w:type="paragraph" w:customStyle="1" w:styleId="360231C6895E4C6AA77099E6722473DE">
    <w:name w:val="360231C6895E4C6AA77099E6722473DE"/>
  </w:style>
  <w:style w:type="paragraph" w:customStyle="1" w:styleId="4C3B85CE0F2B4AF1BAF0F0305F8AAE3E">
    <w:name w:val="4C3B85CE0F2B4AF1BAF0F0305F8AAE3E"/>
  </w:style>
  <w:style w:type="paragraph" w:customStyle="1" w:styleId="4436F6196A974A6C83EE5A3F7F493B19">
    <w:name w:val="4436F6196A974A6C83EE5A3F7F493B19"/>
  </w:style>
  <w:style w:type="paragraph" w:customStyle="1" w:styleId="4505D647D7AF4E069A4B2329F6407D9B">
    <w:name w:val="4505D647D7AF4E069A4B2329F6407D9B"/>
  </w:style>
  <w:style w:type="paragraph" w:customStyle="1" w:styleId="A20A85674CB84178B5DB1756F166A3E0">
    <w:name w:val="A20A85674CB84178B5DB1756F166A3E0"/>
  </w:style>
  <w:style w:type="paragraph" w:customStyle="1" w:styleId="03689889905C4C8F9ADF8422F2FF0FFF">
    <w:name w:val="03689889905C4C8F9ADF8422F2FF0FFF"/>
  </w:style>
  <w:style w:type="paragraph" w:customStyle="1" w:styleId="D2151B1156C54F6F9A3A6951117C37AE">
    <w:name w:val="D2151B1156C54F6F9A3A6951117C37AE"/>
  </w:style>
  <w:style w:type="paragraph" w:customStyle="1" w:styleId="C99816C5F9A04B11839897A1B70048BE">
    <w:name w:val="C99816C5F9A04B11839897A1B70048BE"/>
  </w:style>
  <w:style w:type="paragraph" w:customStyle="1" w:styleId="72679F6C890F4A3CA7D1F09F20AEF7C1">
    <w:name w:val="72679F6C890F4A3CA7D1F09F20AEF7C1"/>
  </w:style>
  <w:style w:type="paragraph" w:customStyle="1" w:styleId="2A106B320213458E81805AC714EC013F">
    <w:name w:val="2A106B320213458E81805AC714EC013F"/>
  </w:style>
  <w:style w:type="paragraph" w:customStyle="1" w:styleId="93E7999D654B4089945A5834F78469BA">
    <w:name w:val="93E7999D654B4089945A5834F78469BA"/>
  </w:style>
  <w:style w:type="paragraph" w:customStyle="1" w:styleId="F71E24F32259436681B562953F33EBC0">
    <w:name w:val="F71E24F32259436681B562953F33EBC0"/>
  </w:style>
  <w:style w:type="paragraph" w:customStyle="1" w:styleId="33CC77E57AE54E8BB17A7C03A063287B">
    <w:name w:val="33CC77E57AE54E8BB17A7C03A063287B"/>
  </w:style>
  <w:style w:type="paragraph" w:customStyle="1" w:styleId="E97DF2F4604F45FB8B4C4FF034E7FA00">
    <w:name w:val="E97DF2F4604F45FB8B4C4FF034E7FA00"/>
  </w:style>
  <w:style w:type="paragraph" w:customStyle="1" w:styleId="80951828C60D4472A08B422541C4339B">
    <w:name w:val="80951828C60D4472A08B422541C4339B"/>
  </w:style>
  <w:style w:type="paragraph" w:customStyle="1" w:styleId="E43DA3848C714172831AF9C551196BC2">
    <w:name w:val="E43DA3848C714172831AF9C551196BC2"/>
  </w:style>
  <w:style w:type="paragraph" w:customStyle="1" w:styleId="D823244F8F544E1484613594BA297668">
    <w:name w:val="D823244F8F544E1484613594BA297668"/>
  </w:style>
  <w:style w:type="paragraph" w:customStyle="1" w:styleId="6C4114D273074046989AB20D4E13009D">
    <w:name w:val="6C4114D273074046989AB20D4E13009D"/>
  </w:style>
  <w:style w:type="paragraph" w:customStyle="1" w:styleId="410C12164A6043F2B7E2C76265BDC629">
    <w:name w:val="410C12164A6043F2B7E2C76265BDC629"/>
  </w:style>
  <w:style w:type="paragraph" w:customStyle="1" w:styleId="98A8A54215AC4CB6A1B71A94857C6FF5">
    <w:name w:val="98A8A54215AC4CB6A1B71A94857C6FF5"/>
  </w:style>
  <w:style w:type="paragraph" w:customStyle="1" w:styleId="E309AAC85E124D1EA67FFA3516BD4C1E">
    <w:name w:val="E309AAC85E124D1EA67FFA3516BD4C1E"/>
  </w:style>
  <w:style w:type="paragraph" w:customStyle="1" w:styleId="C11A74A09D1E4BF6A3FF0FE7629AA258">
    <w:name w:val="C11A74A09D1E4BF6A3FF0FE7629AA258"/>
  </w:style>
  <w:style w:type="paragraph" w:customStyle="1" w:styleId="D0F851D66A7C4683A144AE23C90F425D">
    <w:name w:val="D0F851D66A7C4683A144AE23C90F425D"/>
  </w:style>
  <w:style w:type="paragraph" w:customStyle="1" w:styleId="481A8A52A8B540AF8F2DA88B76A32DBB">
    <w:name w:val="481A8A52A8B540AF8F2DA88B76A32DBB"/>
  </w:style>
  <w:style w:type="paragraph" w:customStyle="1" w:styleId="D056AE0CB89C4C2499E82D6A82215BF3">
    <w:name w:val="D056AE0CB89C4C2499E82D6A82215BF3"/>
  </w:style>
  <w:style w:type="paragraph" w:customStyle="1" w:styleId="E8B81DC275B44C21A49EFA939CF95D47">
    <w:name w:val="E8B81DC275B44C21A49EFA939CF95D47"/>
  </w:style>
  <w:style w:type="paragraph" w:customStyle="1" w:styleId="9C237F7E30E042128C3FF4D586967AEB">
    <w:name w:val="9C237F7E30E042128C3FF4D586967AEB"/>
  </w:style>
  <w:style w:type="paragraph" w:customStyle="1" w:styleId="3AB31556B9F1443BB0FA3DF551DBFD6E">
    <w:name w:val="3AB31556B9F1443BB0FA3DF551DBFD6E"/>
  </w:style>
  <w:style w:type="paragraph" w:customStyle="1" w:styleId="881FF2BFE0074E818D9C321B5C732B6A">
    <w:name w:val="881FF2BFE0074E818D9C321B5C732B6A"/>
  </w:style>
  <w:style w:type="paragraph" w:customStyle="1" w:styleId="935519026D1F4C47926A25D33F1DAAF1">
    <w:name w:val="935519026D1F4C47926A25D33F1DAAF1"/>
  </w:style>
  <w:style w:type="paragraph" w:customStyle="1" w:styleId="308431219B6A4B7DBAE637DB23096F86">
    <w:name w:val="308431219B6A4B7DBAE637DB23096F86"/>
  </w:style>
  <w:style w:type="paragraph" w:customStyle="1" w:styleId="44CE58B6FC9143AE8071052928A6D89D">
    <w:name w:val="44CE58B6FC9143AE8071052928A6D89D"/>
  </w:style>
  <w:style w:type="paragraph" w:customStyle="1" w:styleId="EB7B238D43984CD8BC05BD8AE33FA4C0">
    <w:name w:val="EB7B238D43984CD8BC05BD8AE33FA4C0"/>
  </w:style>
  <w:style w:type="paragraph" w:customStyle="1" w:styleId="90509C31C77E4A95AED6CD9CAB9BC1EA">
    <w:name w:val="90509C31C77E4A95AED6CD9CAB9BC1EA"/>
  </w:style>
  <w:style w:type="paragraph" w:customStyle="1" w:styleId="1822293B4B334F4C99448446D3293AA8">
    <w:name w:val="1822293B4B334F4C99448446D3293AA8"/>
  </w:style>
  <w:style w:type="paragraph" w:customStyle="1" w:styleId="32235FAD70C347DDB5BDF4D2FC07CBAC">
    <w:name w:val="32235FAD70C347DDB5BDF4D2FC07CBAC"/>
  </w:style>
  <w:style w:type="paragraph" w:customStyle="1" w:styleId="2FFAE051076F43EEA426A381A1A9C33D">
    <w:name w:val="2FFAE051076F43EEA426A381A1A9C33D"/>
  </w:style>
  <w:style w:type="paragraph" w:customStyle="1" w:styleId="A3903DC09C674FB3AB46EC903E311CB8">
    <w:name w:val="A3903DC09C674FB3AB46EC903E311CB8"/>
  </w:style>
  <w:style w:type="paragraph" w:customStyle="1" w:styleId="128EE1844AB84C1795BDDA0FB00E724D">
    <w:name w:val="128EE1844AB84C1795BDDA0FB00E724D"/>
  </w:style>
  <w:style w:type="paragraph" w:customStyle="1" w:styleId="7FC53176628F49A5A3453E6F1F381390">
    <w:name w:val="7FC53176628F49A5A3453E6F1F381390"/>
  </w:style>
  <w:style w:type="paragraph" w:customStyle="1" w:styleId="07FCAEC1FA5B43238C1E4B1C6320E323">
    <w:name w:val="07FCAEC1FA5B43238C1E4B1C6320E323"/>
  </w:style>
  <w:style w:type="paragraph" w:customStyle="1" w:styleId="0E64D591F5B543BEA2F566F3011B2EC1">
    <w:name w:val="0E64D591F5B543BEA2F566F3011B2EC1"/>
  </w:style>
  <w:style w:type="paragraph" w:customStyle="1" w:styleId="7786CB5362424FAAB1B7C19491878A43">
    <w:name w:val="7786CB5362424FAAB1B7C19491878A43"/>
  </w:style>
  <w:style w:type="paragraph" w:customStyle="1" w:styleId="635E8547DF8E4A31823D310B00BB116A">
    <w:name w:val="635E8547DF8E4A31823D310B00BB116A"/>
  </w:style>
  <w:style w:type="paragraph" w:customStyle="1" w:styleId="25D6C06D4718409389CAD1AFADA00C58">
    <w:name w:val="25D6C06D4718409389CAD1AFADA00C58"/>
  </w:style>
  <w:style w:type="paragraph" w:customStyle="1" w:styleId="B479C05E882244CF8D5ABA46B0943B9B">
    <w:name w:val="B479C05E882244CF8D5ABA46B0943B9B"/>
  </w:style>
  <w:style w:type="paragraph" w:customStyle="1" w:styleId="8CD8A75AF6114A34864048DCF4AB9499">
    <w:name w:val="8CD8A75AF6114A34864048DCF4AB9499"/>
  </w:style>
  <w:style w:type="paragraph" w:customStyle="1" w:styleId="59C73D22A64244B8AB7A48A137DDD04F">
    <w:name w:val="59C73D22A64244B8AB7A48A137DDD04F"/>
  </w:style>
  <w:style w:type="paragraph" w:customStyle="1" w:styleId="87A64F518C4F486F96A9A60CB3E74EAB">
    <w:name w:val="87A64F518C4F486F96A9A60CB3E74EAB"/>
  </w:style>
  <w:style w:type="paragraph" w:customStyle="1" w:styleId="A23A0471697D4427AB407E75EE4F36B9">
    <w:name w:val="A23A0471697D4427AB407E75EE4F36B9"/>
  </w:style>
  <w:style w:type="paragraph" w:customStyle="1" w:styleId="E26DC0A0CF8D45DEB0D350D3ECEA252E">
    <w:name w:val="E26DC0A0CF8D45DEB0D350D3ECEA252E"/>
  </w:style>
  <w:style w:type="paragraph" w:customStyle="1" w:styleId="21000D2DF5C6467A8A4219B59AA227A6">
    <w:name w:val="21000D2DF5C6467A8A4219B59AA227A6"/>
  </w:style>
  <w:style w:type="paragraph" w:customStyle="1" w:styleId="FE7FFAE277F84E6F9EF2C69AFEF8155C">
    <w:name w:val="FE7FFAE277F84E6F9EF2C69AFEF8155C"/>
  </w:style>
  <w:style w:type="paragraph" w:customStyle="1" w:styleId="34D0641363BD4846962883AB09A22D5D">
    <w:name w:val="34D0641363BD4846962883AB09A22D5D"/>
  </w:style>
  <w:style w:type="paragraph" w:customStyle="1" w:styleId="6283D3A222904023B7E9ED8B75739286">
    <w:name w:val="6283D3A222904023B7E9ED8B75739286"/>
  </w:style>
  <w:style w:type="paragraph" w:customStyle="1" w:styleId="4805125F56DE4525B9C065DA4582D360">
    <w:name w:val="4805125F56DE4525B9C065DA4582D360"/>
  </w:style>
  <w:style w:type="paragraph" w:customStyle="1" w:styleId="7551EC8AD8F447689EC87161521CE8D6">
    <w:name w:val="7551EC8AD8F447689EC87161521CE8D6"/>
  </w:style>
  <w:style w:type="paragraph" w:customStyle="1" w:styleId="8CA38E59173B4482ABC7B4258B9C588E">
    <w:name w:val="8CA38E59173B4482ABC7B4258B9C588E"/>
  </w:style>
  <w:style w:type="paragraph" w:customStyle="1" w:styleId="7E68FE71B083493AA831AC3D421129C2">
    <w:name w:val="7E68FE71B083493AA831AC3D421129C2"/>
  </w:style>
  <w:style w:type="paragraph" w:customStyle="1" w:styleId="BCDCCE43035640B3A159F6EA24055C27">
    <w:name w:val="BCDCCE43035640B3A159F6EA24055C27"/>
  </w:style>
  <w:style w:type="paragraph" w:customStyle="1" w:styleId="3D319DA3C6D447B1A764D078B1E3BBFB">
    <w:name w:val="3D319DA3C6D447B1A764D078B1E3BBFB"/>
  </w:style>
  <w:style w:type="paragraph" w:customStyle="1" w:styleId="7B334D059161453A986251CB2CB8CE69">
    <w:name w:val="7B334D059161453A986251CB2CB8CE69"/>
    <w:rsid w:val="00DB1217"/>
  </w:style>
  <w:style w:type="paragraph" w:customStyle="1" w:styleId="317723C23F8849909854743C508A9DD6">
    <w:name w:val="317723C23F8849909854743C508A9DD6"/>
    <w:rsid w:val="00DB1217"/>
  </w:style>
  <w:style w:type="paragraph" w:customStyle="1" w:styleId="66B461F352C44C47B837E9E074BB3ED0">
    <w:name w:val="66B461F352C44C47B837E9E074BB3ED0"/>
    <w:rsid w:val="00DB1217"/>
  </w:style>
  <w:style w:type="paragraph" w:customStyle="1" w:styleId="C37A1D89F604476EB03D77378C12B87F">
    <w:name w:val="C37A1D89F604476EB03D77378C12B87F"/>
    <w:rsid w:val="00DB1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2024-09-09T17:11:00Z</dcterms:created>
  <dcterms:modified xsi:type="dcterms:W3CDTF">2024-09-09T17:11:00Z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